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EF42B9" w:rsidRDefault="00D61852" w:rsidP="00A85D26">
      <w:pPr>
        <w:spacing w:before="65"/>
        <w:ind w:left="226" w:right="168" w:firstLine="224"/>
        <w:rPr>
          <w:sz w:val="26"/>
          <w:szCs w:val="26"/>
        </w:rPr>
      </w:pPr>
      <w:r w:rsidRPr="00EF42B9">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EF42B9">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EF42B9">
        <w:rPr>
          <w:sz w:val="24"/>
          <w:szCs w:val="24"/>
        </w:rPr>
        <w:t>UBND</w:t>
      </w:r>
      <w:r w:rsidR="009F0183" w:rsidRPr="00EF42B9">
        <w:rPr>
          <w:spacing w:val="-4"/>
          <w:sz w:val="24"/>
          <w:szCs w:val="24"/>
        </w:rPr>
        <w:t xml:space="preserve"> </w:t>
      </w:r>
      <w:r w:rsidR="009F0183" w:rsidRPr="00EF42B9">
        <w:rPr>
          <w:sz w:val="24"/>
          <w:szCs w:val="24"/>
        </w:rPr>
        <w:t xml:space="preserve">TỈNH BÌNH PHƯỚC            </w:t>
      </w:r>
      <w:r w:rsidR="009F0183" w:rsidRPr="00EF42B9">
        <w:rPr>
          <w:spacing w:val="23"/>
          <w:sz w:val="24"/>
          <w:szCs w:val="24"/>
        </w:rPr>
        <w:t xml:space="preserve"> </w:t>
      </w:r>
      <w:r w:rsidR="009F0183" w:rsidRPr="00EF42B9">
        <w:rPr>
          <w:b/>
          <w:sz w:val="24"/>
          <w:szCs w:val="24"/>
        </w:rPr>
        <w:t>CỘNG HÒA</w:t>
      </w:r>
      <w:r w:rsidR="009F0183" w:rsidRPr="00EF42B9">
        <w:rPr>
          <w:b/>
          <w:spacing w:val="-13"/>
          <w:sz w:val="24"/>
          <w:szCs w:val="24"/>
        </w:rPr>
        <w:t xml:space="preserve"> </w:t>
      </w:r>
      <w:r w:rsidR="009F0183" w:rsidRPr="00EF42B9">
        <w:rPr>
          <w:b/>
          <w:sz w:val="24"/>
          <w:szCs w:val="24"/>
        </w:rPr>
        <w:t>XÃ HỘI CHỦ NGHĨA</w:t>
      </w:r>
      <w:r w:rsidR="009F0183" w:rsidRPr="00EF42B9">
        <w:rPr>
          <w:b/>
          <w:spacing w:val="-18"/>
          <w:sz w:val="24"/>
          <w:szCs w:val="24"/>
        </w:rPr>
        <w:t xml:space="preserve"> </w:t>
      </w:r>
      <w:r w:rsidR="009F0183" w:rsidRPr="00EF42B9">
        <w:rPr>
          <w:b/>
          <w:sz w:val="24"/>
          <w:szCs w:val="24"/>
        </w:rPr>
        <w:t>VIỆT</w:t>
      </w:r>
      <w:r w:rsidR="009F0183" w:rsidRPr="00EF42B9">
        <w:rPr>
          <w:b/>
          <w:spacing w:val="-4"/>
          <w:sz w:val="24"/>
          <w:szCs w:val="24"/>
        </w:rPr>
        <w:t xml:space="preserve"> </w:t>
      </w:r>
      <w:r w:rsidR="009F0183" w:rsidRPr="00EF42B9">
        <w:rPr>
          <w:b/>
          <w:sz w:val="24"/>
          <w:szCs w:val="24"/>
        </w:rPr>
        <w:t>NAM BAN QUẢN LÝ KHU KINH</w:t>
      </w:r>
      <w:r w:rsidR="009F0183" w:rsidRPr="00EF42B9">
        <w:rPr>
          <w:b/>
          <w:spacing w:val="-4"/>
          <w:sz w:val="24"/>
          <w:szCs w:val="24"/>
        </w:rPr>
        <w:t xml:space="preserve"> </w:t>
      </w:r>
      <w:r w:rsidR="009F0183" w:rsidRPr="00EF42B9">
        <w:rPr>
          <w:b/>
          <w:sz w:val="24"/>
          <w:szCs w:val="24"/>
        </w:rPr>
        <w:t xml:space="preserve">TẾ                      </w:t>
      </w:r>
      <w:r w:rsidR="009F0183" w:rsidRPr="00EF42B9">
        <w:rPr>
          <w:b/>
          <w:spacing w:val="36"/>
          <w:sz w:val="24"/>
          <w:szCs w:val="24"/>
        </w:rPr>
        <w:t xml:space="preserve"> </w:t>
      </w:r>
      <w:r w:rsidR="009F0183" w:rsidRPr="00EF42B9">
        <w:rPr>
          <w:b/>
          <w:sz w:val="26"/>
          <w:szCs w:val="26"/>
        </w:rPr>
        <w:t>Độc lập -</w:t>
      </w:r>
      <w:r w:rsidR="009F0183" w:rsidRPr="00EF42B9">
        <w:rPr>
          <w:b/>
          <w:spacing w:val="-5"/>
          <w:sz w:val="26"/>
          <w:szCs w:val="26"/>
        </w:rPr>
        <w:t xml:space="preserve"> </w:t>
      </w:r>
      <w:r w:rsidR="009F0183" w:rsidRPr="00EF42B9">
        <w:rPr>
          <w:b/>
          <w:sz w:val="26"/>
          <w:szCs w:val="26"/>
        </w:rPr>
        <w:t>Tự do - Hạnh phúc</w:t>
      </w:r>
    </w:p>
    <w:p w14:paraId="4853EE71" w14:textId="77777777" w:rsidR="005348BE" w:rsidRPr="00EF42B9" w:rsidRDefault="005348BE" w:rsidP="00A85D26">
      <w:pPr>
        <w:spacing w:before="1"/>
        <w:rPr>
          <w:sz w:val="12"/>
          <w:szCs w:val="12"/>
        </w:rPr>
      </w:pPr>
    </w:p>
    <w:p w14:paraId="56EF3825" w14:textId="7C9B4EEF" w:rsidR="005348BE" w:rsidRPr="00EF42B9" w:rsidRDefault="009F0183" w:rsidP="00A85D26">
      <w:pPr>
        <w:ind w:left="4408"/>
        <w:rPr>
          <w:sz w:val="26"/>
          <w:szCs w:val="26"/>
        </w:rPr>
      </w:pPr>
      <w:r w:rsidRPr="00EF42B9">
        <w:rPr>
          <w:i/>
          <w:sz w:val="26"/>
          <w:szCs w:val="26"/>
        </w:rPr>
        <w:t xml:space="preserve">Bình Phước, ngày </w:t>
      </w:r>
      <w:r w:rsidR="007470CA" w:rsidRPr="00EF42B9">
        <w:rPr>
          <w:i/>
          <w:sz w:val="26"/>
          <w:szCs w:val="26"/>
        </w:rPr>
        <w:t>17</w:t>
      </w:r>
      <w:r w:rsidRPr="00EF42B9">
        <w:rPr>
          <w:i/>
          <w:sz w:val="26"/>
          <w:szCs w:val="26"/>
        </w:rPr>
        <w:t xml:space="preserve"> tháng </w:t>
      </w:r>
      <w:r w:rsidR="00E519BB" w:rsidRPr="00EF42B9">
        <w:rPr>
          <w:i/>
          <w:sz w:val="26"/>
          <w:szCs w:val="26"/>
        </w:rPr>
        <w:t>5</w:t>
      </w:r>
      <w:r w:rsidRPr="00EF42B9">
        <w:rPr>
          <w:i/>
          <w:sz w:val="26"/>
          <w:szCs w:val="26"/>
        </w:rPr>
        <w:t xml:space="preserve"> năm 202</w:t>
      </w:r>
      <w:r w:rsidR="006F0B57" w:rsidRPr="00EF42B9">
        <w:rPr>
          <w:i/>
          <w:sz w:val="26"/>
          <w:szCs w:val="26"/>
        </w:rPr>
        <w:t>4</w:t>
      </w:r>
    </w:p>
    <w:p w14:paraId="3249CE24" w14:textId="77777777" w:rsidR="005348BE" w:rsidRPr="00EF42B9" w:rsidRDefault="005348BE" w:rsidP="00A85D26"/>
    <w:p w14:paraId="4F1363CE" w14:textId="77777777" w:rsidR="005348BE" w:rsidRPr="00EF42B9" w:rsidRDefault="005348BE" w:rsidP="00A85D26">
      <w:pPr>
        <w:spacing w:before="12"/>
        <w:rPr>
          <w:sz w:val="28"/>
          <w:szCs w:val="28"/>
        </w:rPr>
      </w:pPr>
    </w:p>
    <w:p w14:paraId="35E8ABA1" w14:textId="33662B16" w:rsidR="005348BE" w:rsidRPr="00EF42B9" w:rsidRDefault="009F0183" w:rsidP="00B202C6">
      <w:pPr>
        <w:ind w:right="10" w:hanging="90"/>
        <w:jc w:val="center"/>
        <w:rPr>
          <w:sz w:val="28"/>
          <w:szCs w:val="28"/>
        </w:rPr>
      </w:pPr>
      <w:r w:rsidRPr="00EF42B9">
        <w:rPr>
          <w:b/>
          <w:w w:val="88"/>
          <w:sz w:val="28"/>
          <w:szCs w:val="28"/>
        </w:rPr>
        <w:t>L</w:t>
      </w:r>
      <w:r w:rsidR="00A85D26" w:rsidRPr="00EF42B9">
        <w:rPr>
          <w:b/>
          <w:w w:val="88"/>
          <w:sz w:val="28"/>
          <w:szCs w:val="28"/>
        </w:rPr>
        <w:t>Ị</w:t>
      </w:r>
      <w:r w:rsidRPr="00EF42B9">
        <w:rPr>
          <w:b/>
          <w:w w:val="88"/>
          <w:sz w:val="28"/>
          <w:szCs w:val="28"/>
        </w:rPr>
        <w:t>CH</w:t>
      </w:r>
      <w:r w:rsidRPr="00EF42B9">
        <w:rPr>
          <w:b/>
          <w:spacing w:val="12"/>
          <w:w w:val="88"/>
          <w:sz w:val="28"/>
          <w:szCs w:val="28"/>
        </w:rPr>
        <w:t xml:space="preserve"> </w:t>
      </w:r>
      <w:r w:rsidRPr="00EF42B9">
        <w:rPr>
          <w:b/>
          <w:sz w:val="28"/>
          <w:szCs w:val="28"/>
        </w:rPr>
        <w:t>LÀM</w:t>
      </w:r>
      <w:r w:rsidRPr="00EF42B9">
        <w:rPr>
          <w:b/>
          <w:spacing w:val="-5"/>
          <w:sz w:val="28"/>
          <w:szCs w:val="28"/>
        </w:rPr>
        <w:t xml:space="preserve"> </w:t>
      </w:r>
      <w:r w:rsidRPr="00EF42B9">
        <w:rPr>
          <w:b/>
          <w:sz w:val="28"/>
          <w:szCs w:val="28"/>
        </w:rPr>
        <w:t>VIỆC</w:t>
      </w:r>
    </w:p>
    <w:p w14:paraId="12988AA5" w14:textId="41E0E2C9" w:rsidR="00A85D26" w:rsidRPr="00EF42B9" w:rsidRDefault="009F0183" w:rsidP="00B202C6">
      <w:pPr>
        <w:spacing w:before="28"/>
        <w:ind w:right="10" w:hanging="90"/>
        <w:jc w:val="center"/>
        <w:rPr>
          <w:b/>
          <w:sz w:val="28"/>
          <w:szCs w:val="28"/>
        </w:rPr>
      </w:pPr>
      <w:r w:rsidRPr="00EF42B9">
        <w:rPr>
          <w:b/>
          <w:spacing w:val="-26"/>
          <w:sz w:val="28"/>
          <w:szCs w:val="28"/>
        </w:rPr>
        <w:t>T</w:t>
      </w:r>
      <w:r w:rsidRPr="00EF42B9">
        <w:rPr>
          <w:b/>
          <w:sz w:val="28"/>
          <w:szCs w:val="28"/>
        </w:rPr>
        <w:t xml:space="preserve">uần lễ </w:t>
      </w:r>
      <w:r w:rsidR="000C59F5" w:rsidRPr="00EF42B9">
        <w:rPr>
          <w:b/>
          <w:sz w:val="28"/>
          <w:szCs w:val="28"/>
        </w:rPr>
        <w:t>2</w:t>
      </w:r>
      <w:r w:rsidR="007470CA" w:rsidRPr="00EF42B9">
        <w:rPr>
          <w:b/>
          <w:sz w:val="28"/>
          <w:szCs w:val="28"/>
        </w:rPr>
        <w:t>1</w:t>
      </w:r>
      <w:r w:rsidRPr="00EF42B9">
        <w:rPr>
          <w:b/>
          <w:sz w:val="28"/>
          <w:szCs w:val="28"/>
        </w:rPr>
        <w:t xml:space="preserve"> (từ ngày </w:t>
      </w:r>
      <w:r w:rsidR="007470CA" w:rsidRPr="00EF42B9">
        <w:rPr>
          <w:b/>
          <w:sz w:val="28"/>
          <w:szCs w:val="28"/>
        </w:rPr>
        <w:t>20</w:t>
      </w:r>
      <w:r w:rsidR="00A33359" w:rsidRPr="00EF42B9">
        <w:rPr>
          <w:b/>
          <w:sz w:val="28"/>
          <w:szCs w:val="28"/>
        </w:rPr>
        <w:t>/</w:t>
      </w:r>
      <w:r w:rsidR="00E519BB" w:rsidRPr="00EF42B9">
        <w:rPr>
          <w:b/>
          <w:sz w:val="28"/>
          <w:szCs w:val="28"/>
        </w:rPr>
        <w:t>5</w:t>
      </w:r>
      <w:r w:rsidRPr="00EF42B9">
        <w:rPr>
          <w:b/>
          <w:sz w:val="28"/>
          <w:szCs w:val="28"/>
        </w:rPr>
        <w:t xml:space="preserve">/2024 đến ngày </w:t>
      </w:r>
      <w:r w:rsidR="007470CA" w:rsidRPr="00EF42B9">
        <w:rPr>
          <w:b/>
          <w:sz w:val="28"/>
          <w:szCs w:val="28"/>
        </w:rPr>
        <w:t>24</w:t>
      </w:r>
      <w:r w:rsidR="007F2D0E" w:rsidRPr="00EF42B9">
        <w:rPr>
          <w:b/>
          <w:sz w:val="28"/>
          <w:szCs w:val="28"/>
        </w:rPr>
        <w:t>/</w:t>
      </w:r>
      <w:r w:rsidR="004E2435" w:rsidRPr="00EF42B9">
        <w:rPr>
          <w:b/>
          <w:sz w:val="28"/>
          <w:szCs w:val="28"/>
        </w:rPr>
        <w:t>5</w:t>
      </w:r>
      <w:r w:rsidRPr="00EF42B9">
        <w:rPr>
          <w:b/>
          <w:sz w:val="28"/>
          <w:szCs w:val="28"/>
        </w:rPr>
        <w:t>/2024)</w:t>
      </w:r>
    </w:p>
    <w:p w14:paraId="31EEC00A" w14:textId="5ADEA0F5" w:rsidR="00A85D26" w:rsidRPr="00EF42B9" w:rsidRDefault="00D61852" w:rsidP="00A85D26">
      <w:pPr>
        <w:spacing w:before="28"/>
        <w:ind w:right="10" w:firstLine="720"/>
        <w:rPr>
          <w:b/>
          <w:sz w:val="28"/>
          <w:szCs w:val="28"/>
        </w:rPr>
      </w:pPr>
      <w:r w:rsidRPr="00EF42B9">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EF42B9" w:rsidRDefault="00F73B69" w:rsidP="00313C4C">
      <w:pPr>
        <w:ind w:right="14"/>
        <w:jc w:val="both"/>
        <w:rPr>
          <w:b/>
          <w:sz w:val="28"/>
          <w:szCs w:val="28"/>
          <w:u w:val="single"/>
        </w:rPr>
      </w:pPr>
    </w:p>
    <w:p w14:paraId="0F9D13CF" w14:textId="0E9816E3" w:rsidR="00B26B48" w:rsidRPr="00EF42B9" w:rsidRDefault="004E2435" w:rsidP="00332CD3">
      <w:pPr>
        <w:ind w:right="14"/>
        <w:jc w:val="both"/>
        <w:rPr>
          <w:b/>
          <w:sz w:val="28"/>
          <w:szCs w:val="28"/>
          <w:u w:val="single"/>
        </w:rPr>
      </w:pPr>
      <w:r w:rsidRPr="00EF42B9">
        <w:rPr>
          <w:b/>
          <w:sz w:val="28"/>
          <w:szCs w:val="28"/>
          <w:u w:val="single"/>
        </w:rPr>
        <w:t>THỨ HAI</w:t>
      </w:r>
      <w:r w:rsidR="00383CD3" w:rsidRPr="00EF42B9">
        <w:rPr>
          <w:b/>
          <w:sz w:val="28"/>
          <w:szCs w:val="28"/>
          <w:u w:val="single"/>
        </w:rPr>
        <w:t xml:space="preserve"> </w:t>
      </w:r>
      <w:r w:rsidRPr="00EF42B9">
        <w:rPr>
          <w:b/>
          <w:sz w:val="28"/>
          <w:szCs w:val="28"/>
          <w:u w:val="single"/>
        </w:rPr>
        <w:t xml:space="preserve">(ngày </w:t>
      </w:r>
      <w:r w:rsidR="007470CA" w:rsidRPr="00EF42B9">
        <w:rPr>
          <w:b/>
          <w:sz w:val="28"/>
          <w:szCs w:val="28"/>
          <w:u w:val="single"/>
        </w:rPr>
        <w:t>20</w:t>
      </w:r>
      <w:r w:rsidRPr="00EF42B9">
        <w:rPr>
          <w:b/>
          <w:sz w:val="28"/>
          <w:szCs w:val="28"/>
          <w:u w:val="single"/>
        </w:rPr>
        <w:t>/5)</w:t>
      </w:r>
    </w:p>
    <w:p w14:paraId="1C28CB3E" w14:textId="38E7509A" w:rsidR="00D43538" w:rsidRPr="00EF42B9" w:rsidRDefault="00D43538" w:rsidP="00D43538">
      <w:pPr>
        <w:ind w:right="14"/>
        <w:jc w:val="both"/>
        <w:rPr>
          <w:b/>
          <w:sz w:val="28"/>
          <w:szCs w:val="28"/>
          <w:u w:val="single"/>
        </w:rPr>
      </w:pPr>
      <w:r w:rsidRPr="00EF42B9">
        <w:rPr>
          <w:b/>
          <w:sz w:val="28"/>
          <w:szCs w:val="28"/>
          <w:u w:val="single"/>
        </w:rPr>
        <w:t>Sáng:</w:t>
      </w:r>
    </w:p>
    <w:p w14:paraId="6D399F70" w14:textId="33C1C004" w:rsidR="000C59F5" w:rsidRPr="00EF42B9" w:rsidRDefault="000C59F5" w:rsidP="000C59F5">
      <w:pPr>
        <w:ind w:right="14" w:firstLine="720"/>
        <w:jc w:val="both"/>
        <w:rPr>
          <w:bCs/>
          <w:i/>
          <w:iCs/>
          <w:sz w:val="28"/>
          <w:szCs w:val="28"/>
          <w:shd w:val="clear" w:color="auto" w:fill="FFFFFF"/>
        </w:rPr>
      </w:pPr>
      <w:r w:rsidRPr="00EF42B9">
        <w:rPr>
          <w:b/>
          <w:sz w:val="28"/>
          <w:szCs w:val="28"/>
        </w:rPr>
        <w:t>1. Ông Nguyễn Minh Chiến – Trưởng ban, ông Hoàng Hữu Vũ – Phó Trưởng ban:</w:t>
      </w:r>
      <w:r w:rsidRPr="00EF42B9">
        <w:rPr>
          <w:sz w:val="28"/>
          <w:szCs w:val="28"/>
        </w:rPr>
        <w:t xml:space="preserve"> Làm việc phòng QL. QH-XD-TN-MT về các KCN Đông Nam Đồng Phú</w:t>
      </w:r>
      <w:r w:rsidR="00652F42" w:rsidRPr="00EF42B9">
        <w:rPr>
          <w:sz w:val="28"/>
          <w:szCs w:val="28"/>
        </w:rPr>
        <w:t xml:space="preserve"> và điều chỉnh quy hoạch KKTCK Hoa Lư</w:t>
      </w:r>
      <w:r w:rsidRPr="00EF42B9">
        <w:rPr>
          <w:sz w:val="28"/>
          <w:szCs w:val="28"/>
        </w:rPr>
        <w:t xml:space="preserve"> </w:t>
      </w:r>
      <w:r w:rsidRPr="00EF42B9">
        <w:rPr>
          <w:i/>
          <w:iCs/>
          <w:sz w:val="28"/>
          <w:szCs w:val="28"/>
        </w:rPr>
        <w:t>(phòng QL. QH-XD-TN-MT chuẩn bị nội dung)</w:t>
      </w:r>
      <w:r w:rsidRPr="00EF42B9">
        <w:rPr>
          <w:bCs/>
          <w:i/>
          <w:iCs/>
          <w:sz w:val="28"/>
          <w:szCs w:val="28"/>
          <w:shd w:val="clear" w:color="auto" w:fill="FFFFFF"/>
        </w:rPr>
        <w:t>.</w:t>
      </w:r>
    </w:p>
    <w:p w14:paraId="273EAF97" w14:textId="2C211E77" w:rsidR="000C59F5" w:rsidRPr="00EF42B9" w:rsidRDefault="000C59F5" w:rsidP="000C59F5">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bCs/>
          <w:sz w:val="28"/>
          <w:szCs w:val="28"/>
        </w:rPr>
        <w:t xml:space="preserve">08 giờ </w:t>
      </w:r>
      <w:r w:rsidR="007470CA" w:rsidRPr="00EF42B9">
        <w:rPr>
          <w:bCs/>
          <w:sz w:val="28"/>
          <w:szCs w:val="28"/>
        </w:rPr>
        <w:t>3</w:t>
      </w:r>
      <w:r w:rsidRPr="00EF42B9">
        <w:rPr>
          <w:bCs/>
          <w:sz w:val="28"/>
          <w:szCs w:val="28"/>
        </w:rPr>
        <w:t xml:space="preserve">0 tại </w:t>
      </w:r>
      <w:r w:rsidRPr="00EF42B9">
        <w:rPr>
          <w:sz w:val="28"/>
          <w:szCs w:val="28"/>
        </w:rPr>
        <w:t>Hội trường Ban</w:t>
      </w:r>
      <w:r w:rsidRPr="00EF42B9">
        <w:rPr>
          <w:bCs/>
          <w:sz w:val="28"/>
          <w:szCs w:val="28"/>
          <w:shd w:val="clear" w:color="auto" w:fill="FFFFFF"/>
        </w:rPr>
        <w:t>.</w:t>
      </w:r>
    </w:p>
    <w:p w14:paraId="0BCE519A" w14:textId="661D0C13" w:rsidR="007470CA" w:rsidRPr="00EF42B9" w:rsidRDefault="007470CA" w:rsidP="000C59F5">
      <w:pPr>
        <w:ind w:right="14" w:firstLine="720"/>
        <w:jc w:val="both"/>
        <w:rPr>
          <w:rFonts w:ascii="TimesNewRomanPSMT" w:hAnsi="TimesNewRomanPSMT"/>
          <w:sz w:val="28"/>
          <w:szCs w:val="28"/>
        </w:rPr>
      </w:pPr>
      <w:r w:rsidRPr="00EF42B9">
        <w:rPr>
          <w:rFonts w:ascii="TimesNewRomanPS-BoldMT" w:hAnsi="TimesNewRomanPS-BoldMT"/>
          <w:b/>
          <w:bCs/>
          <w:sz w:val="28"/>
          <w:szCs w:val="28"/>
        </w:rPr>
        <w:t xml:space="preserve">2. Ông Nguyễn Huy Hoàng – Phó Trưởng ban: </w:t>
      </w:r>
      <w:r w:rsidRPr="00EF42B9">
        <w:rPr>
          <w:rFonts w:ascii="TimesNewRomanPSMT" w:hAnsi="TimesNewRomanPSMT"/>
          <w:sz w:val="28"/>
          <w:szCs w:val="28"/>
        </w:rPr>
        <w:t>Làm việc với phòng QL.</w:t>
      </w:r>
      <w:r w:rsidR="00AC6DA2" w:rsidRPr="00EF42B9">
        <w:rPr>
          <w:rFonts w:ascii="TimesNewRomanPSMT" w:hAnsi="TimesNewRomanPSMT"/>
          <w:sz w:val="28"/>
          <w:szCs w:val="28"/>
        </w:rPr>
        <w:t xml:space="preserve"> </w:t>
      </w:r>
      <w:r w:rsidRPr="00EF42B9">
        <w:rPr>
          <w:rFonts w:ascii="TimesNewRomanPSMT" w:hAnsi="TimesNewRomanPSMT"/>
          <w:sz w:val="28"/>
          <w:szCs w:val="28"/>
        </w:rPr>
        <w:t>QH-XD-TN-MT về các công việc còn tồn và các công việc phát sinh trong thờigian tới.</w:t>
      </w:r>
    </w:p>
    <w:p w14:paraId="06DA0DFD" w14:textId="53E603D2" w:rsidR="007470CA" w:rsidRPr="00EF42B9" w:rsidRDefault="007470CA" w:rsidP="007470CA">
      <w:pPr>
        <w:ind w:right="14" w:firstLine="720"/>
        <w:jc w:val="both"/>
        <w:rPr>
          <w:bCs/>
          <w:sz w:val="28"/>
          <w:szCs w:val="28"/>
        </w:rPr>
      </w:pPr>
      <w:r w:rsidRPr="00EF42B9">
        <w:rPr>
          <w:b/>
          <w:i/>
          <w:iCs/>
          <w:sz w:val="28"/>
          <w:szCs w:val="28"/>
        </w:rPr>
        <w:t xml:space="preserve">Thành phần: </w:t>
      </w:r>
      <w:r w:rsidRPr="00EF42B9">
        <w:rPr>
          <w:bCs/>
          <w:sz w:val="28"/>
          <w:szCs w:val="28"/>
        </w:rPr>
        <w:t>Ông Trần Tự Nghĩa, ông Nguyễn Thanh Minh, ông Nguyễn Chí Hiếu, ông Nguyễn Công Hữu, ông Dụng Khắc Côn.</w:t>
      </w:r>
    </w:p>
    <w:p w14:paraId="0D9A8ABC" w14:textId="732D43E1" w:rsidR="007470CA" w:rsidRPr="00EF42B9" w:rsidRDefault="007470CA" w:rsidP="000C59F5">
      <w:pPr>
        <w:ind w:right="14" w:firstLine="720"/>
        <w:jc w:val="both"/>
        <w:rPr>
          <w:bCs/>
          <w:sz w:val="28"/>
          <w:szCs w:val="28"/>
          <w:shd w:val="clear" w:color="auto" w:fill="FFFFFF"/>
        </w:rPr>
      </w:pPr>
      <w:r w:rsidRPr="00EF42B9">
        <w:rPr>
          <w:rFonts w:ascii="TimesNewRomanPS-BoldItalicMT" w:hAnsi="TimesNewRomanPS-BoldItalicMT"/>
          <w:b/>
          <w:bCs/>
          <w:i/>
          <w:iCs/>
          <w:sz w:val="28"/>
          <w:szCs w:val="28"/>
        </w:rPr>
        <w:t xml:space="preserve">Thời gian, địa điểm: </w:t>
      </w:r>
      <w:r w:rsidRPr="00EF42B9">
        <w:rPr>
          <w:rFonts w:ascii="TimesNewRomanPSMT" w:hAnsi="TimesNewRomanPSMT"/>
          <w:sz w:val="28"/>
          <w:szCs w:val="28"/>
        </w:rPr>
        <w:t>10 giờ 00 tại Hội trường Ban.</w:t>
      </w:r>
    </w:p>
    <w:p w14:paraId="43500439" w14:textId="72193651" w:rsidR="00D43538" w:rsidRPr="00EF42B9" w:rsidRDefault="00D43538" w:rsidP="00D43538">
      <w:pPr>
        <w:ind w:right="14"/>
        <w:jc w:val="both"/>
        <w:rPr>
          <w:b/>
          <w:sz w:val="28"/>
          <w:szCs w:val="28"/>
          <w:u w:val="single"/>
        </w:rPr>
      </w:pPr>
      <w:r w:rsidRPr="00EF42B9">
        <w:rPr>
          <w:b/>
          <w:sz w:val="28"/>
          <w:szCs w:val="28"/>
          <w:u w:val="single"/>
        </w:rPr>
        <w:t>Chiều:</w:t>
      </w:r>
    </w:p>
    <w:p w14:paraId="10652EE1" w14:textId="77777777" w:rsidR="007470CA" w:rsidRPr="00EF42B9" w:rsidRDefault="00383CD3" w:rsidP="007470CA">
      <w:pPr>
        <w:ind w:right="14" w:firstLine="720"/>
        <w:jc w:val="both"/>
        <w:rPr>
          <w:b/>
          <w:sz w:val="28"/>
          <w:szCs w:val="28"/>
        </w:rPr>
      </w:pPr>
      <w:r w:rsidRPr="00EF42B9">
        <w:rPr>
          <w:b/>
          <w:sz w:val="28"/>
          <w:szCs w:val="28"/>
        </w:rPr>
        <w:t xml:space="preserve">1. </w:t>
      </w:r>
      <w:r w:rsidR="007470CA" w:rsidRPr="00EF42B9">
        <w:rPr>
          <w:b/>
          <w:sz w:val="28"/>
          <w:szCs w:val="28"/>
        </w:rPr>
        <w:t>Sinh hoạt Đảng ủy định kỳ.</w:t>
      </w:r>
    </w:p>
    <w:p w14:paraId="716534C8" w14:textId="77777777" w:rsidR="007470CA" w:rsidRPr="00EF42B9" w:rsidRDefault="007470CA" w:rsidP="007470CA">
      <w:pPr>
        <w:ind w:right="14" w:firstLine="720"/>
        <w:jc w:val="both"/>
        <w:rPr>
          <w:bCs/>
          <w:sz w:val="28"/>
          <w:szCs w:val="28"/>
        </w:rPr>
      </w:pPr>
      <w:r w:rsidRPr="00EF42B9">
        <w:rPr>
          <w:b/>
          <w:i/>
          <w:iCs/>
          <w:sz w:val="28"/>
          <w:szCs w:val="28"/>
        </w:rPr>
        <w:t xml:space="preserve">Thành phần: </w:t>
      </w:r>
      <w:r w:rsidRPr="00EF42B9">
        <w:rPr>
          <w:bCs/>
          <w:sz w:val="28"/>
          <w:szCs w:val="28"/>
        </w:rPr>
        <w:t>Thành viên Đảng ủy.</w:t>
      </w:r>
    </w:p>
    <w:p w14:paraId="3DAB8333" w14:textId="2C9D4B31" w:rsidR="000C59F5" w:rsidRPr="00EF42B9" w:rsidRDefault="007470CA" w:rsidP="007470CA">
      <w:pPr>
        <w:ind w:right="14" w:firstLine="720"/>
        <w:jc w:val="both"/>
        <w:rPr>
          <w:sz w:val="28"/>
          <w:szCs w:val="28"/>
        </w:rPr>
      </w:pPr>
      <w:r w:rsidRPr="00EF42B9">
        <w:rPr>
          <w:b/>
          <w:i/>
          <w:iCs/>
          <w:sz w:val="28"/>
          <w:szCs w:val="28"/>
        </w:rPr>
        <w:t xml:space="preserve">Kính mời dự: </w:t>
      </w:r>
      <w:r w:rsidRPr="00EF42B9">
        <w:rPr>
          <w:bCs/>
          <w:sz w:val="28"/>
          <w:szCs w:val="28"/>
        </w:rPr>
        <w:t>Ông Hoàng Hữu Vũ – Phó Trưởng ban</w:t>
      </w:r>
      <w:r w:rsidR="000C59F5" w:rsidRPr="00EF42B9">
        <w:rPr>
          <w:sz w:val="28"/>
          <w:szCs w:val="28"/>
        </w:rPr>
        <w:t>.</w:t>
      </w:r>
    </w:p>
    <w:p w14:paraId="0C83820F" w14:textId="50BCA4BD" w:rsidR="007470CA" w:rsidRPr="00EF42B9" w:rsidRDefault="007470CA" w:rsidP="007470CA">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003F458E" w:rsidRPr="00EF42B9">
        <w:rPr>
          <w:bCs/>
          <w:sz w:val="28"/>
          <w:szCs w:val="28"/>
        </w:rPr>
        <w:t>14</w:t>
      </w:r>
      <w:r w:rsidRPr="00EF42B9">
        <w:rPr>
          <w:bCs/>
          <w:sz w:val="28"/>
          <w:szCs w:val="28"/>
        </w:rPr>
        <w:t xml:space="preserve"> giờ </w:t>
      </w:r>
      <w:r w:rsidR="003F458E" w:rsidRPr="00EF42B9">
        <w:rPr>
          <w:bCs/>
          <w:sz w:val="28"/>
          <w:szCs w:val="28"/>
        </w:rPr>
        <w:t>00</w:t>
      </w:r>
      <w:r w:rsidRPr="00EF42B9">
        <w:rPr>
          <w:bCs/>
          <w:sz w:val="28"/>
          <w:szCs w:val="28"/>
        </w:rPr>
        <w:t xml:space="preserve"> tại </w:t>
      </w:r>
      <w:r w:rsidRPr="00EF42B9">
        <w:rPr>
          <w:sz w:val="28"/>
          <w:szCs w:val="28"/>
        </w:rPr>
        <w:t>Hội trường Ban</w:t>
      </w:r>
      <w:r w:rsidRPr="00EF42B9">
        <w:rPr>
          <w:bCs/>
          <w:sz w:val="28"/>
          <w:szCs w:val="28"/>
          <w:shd w:val="clear" w:color="auto" w:fill="FFFFFF"/>
        </w:rPr>
        <w:t>.</w:t>
      </w:r>
    </w:p>
    <w:p w14:paraId="559BF40D" w14:textId="759B96F4" w:rsidR="000C59F5" w:rsidRPr="00EF42B9" w:rsidRDefault="001B55C0" w:rsidP="000C59F5">
      <w:pPr>
        <w:ind w:right="14" w:firstLine="720"/>
        <w:jc w:val="both"/>
        <w:rPr>
          <w:sz w:val="28"/>
          <w:szCs w:val="28"/>
        </w:rPr>
      </w:pPr>
      <w:r w:rsidRPr="00EF42B9">
        <w:rPr>
          <w:b/>
          <w:sz w:val="28"/>
          <w:szCs w:val="28"/>
        </w:rPr>
        <w:t>2</w:t>
      </w:r>
      <w:r w:rsidR="000C59F5" w:rsidRPr="00EF42B9">
        <w:rPr>
          <w:b/>
          <w:sz w:val="28"/>
          <w:szCs w:val="28"/>
        </w:rPr>
        <w:t xml:space="preserve">. </w:t>
      </w:r>
      <w:r w:rsidR="007470CA" w:rsidRPr="00EF42B9">
        <w:rPr>
          <w:b/>
          <w:sz w:val="28"/>
          <w:szCs w:val="28"/>
          <w:shd w:val="clear" w:color="auto" w:fill="FFFFFF"/>
        </w:rPr>
        <w:t>Ông Trần Tự Nghĩa – TP. QL. QH-XD-TN-MT</w:t>
      </w:r>
      <w:r w:rsidR="000C59F5" w:rsidRPr="00EF42B9">
        <w:rPr>
          <w:b/>
          <w:sz w:val="28"/>
          <w:szCs w:val="28"/>
        </w:rPr>
        <w:t>:</w:t>
      </w:r>
      <w:r w:rsidR="000C59F5" w:rsidRPr="00EF42B9">
        <w:rPr>
          <w:sz w:val="28"/>
          <w:szCs w:val="28"/>
        </w:rPr>
        <w:t xml:space="preserve"> </w:t>
      </w:r>
      <w:r w:rsidR="007470CA" w:rsidRPr="00EF42B9">
        <w:rPr>
          <w:sz w:val="28"/>
          <w:szCs w:val="28"/>
        </w:rPr>
        <w:t>D</w:t>
      </w:r>
      <w:r w:rsidR="007470CA" w:rsidRPr="00EF42B9">
        <w:rPr>
          <w:sz w:val="28"/>
          <w:szCs w:val="28"/>
          <w:lang w:val="vi-VN"/>
        </w:rPr>
        <w:t xml:space="preserve">ự </w:t>
      </w:r>
      <w:r w:rsidR="007470CA" w:rsidRPr="00EF42B9">
        <w:rPr>
          <w:sz w:val="28"/>
          <w:szCs w:val="28"/>
        </w:rPr>
        <w:t>họp trực tuyến về dự thảo Nghị định quy định về tiền sử dụng đất, tiền thuê đất do Phó Thủ tướng Chính phủ Trần Hồng Hà chủ trì</w:t>
      </w:r>
      <w:r w:rsidR="007470CA" w:rsidRPr="00EF42B9">
        <w:rPr>
          <w:bCs/>
          <w:sz w:val="28"/>
          <w:szCs w:val="28"/>
        </w:rPr>
        <w:t>.</w:t>
      </w:r>
    </w:p>
    <w:p w14:paraId="559D7DEF" w14:textId="50797E28" w:rsidR="007470CA" w:rsidRPr="00EF42B9" w:rsidRDefault="000C59F5" w:rsidP="007470CA">
      <w:pPr>
        <w:ind w:right="14" w:firstLine="720"/>
        <w:jc w:val="both"/>
        <w:rPr>
          <w:b/>
          <w:bCs/>
          <w:spacing w:val="3"/>
          <w:sz w:val="28"/>
          <w:szCs w:val="40"/>
          <w:shd w:val="clear" w:color="auto" w:fill="FFFFFF"/>
        </w:rPr>
      </w:pPr>
      <w:r w:rsidRPr="00EF42B9">
        <w:rPr>
          <w:rStyle w:val="fontstyle31"/>
          <w:rFonts w:eastAsiaTheme="majorEastAsia"/>
          <w:color w:val="auto"/>
        </w:rPr>
        <w:t xml:space="preserve">Thời gian, địa điểm: </w:t>
      </w:r>
      <w:r w:rsidR="007470CA" w:rsidRPr="00EF42B9">
        <w:rPr>
          <w:sz w:val="28"/>
          <w:szCs w:val="28"/>
        </w:rPr>
        <w:t>14 giờ 00 tại phòng họp</w:t>
      </w:r>
      <w:r w:rsidR="007470CA" w:rsidRPr="00EF42B9">
        <w:rPr>
          <w:sz w:val="28"/>
          <w:szCs w:val="28"/>
          <w:lang w:val="vi-VN"/>
        </w:rPr>
        <w:t xml:space="preserve"> A</w:t>
      </w:r>
      <w:r w:rsidR="007470CA" w:rsidRPr="00EF42B9">
        <w:rPr>
          <w:sz w:val="28"/>
          <w:szCs w:val="28"/>
        </w:rPr>
        <w:t>, UBND tỉnh</w:t>
      </w:r>
      <w:r w:rsidR="003F458E" w:rsidRPr="00EF42B9">
        <w:rPr>
          <w:spacing w:val="3"/>
          <w:sz w:val="28"/>
          <w:szCs w:val="40"/>
          <w:shd w:val="clear" w:color="auto" w:fill="FFFFFF"/>
        </w:rPr>
        <w:t>.</w:t>
      </w:r>
    </w:p>
    <w:p w14:paraId="5FE9AB7B" w14:textId="2D9A67E9" w:rsidR="003F458E" w:rsidRPr="00EF42B9" w:rsidRDefault="003F458E" w:rsidP="007470CA">
      <w:pPr>
        <w:ind w:right="14" w:firstLine="720"/>
        <w:jc w:val="both"/>
        <w:rPr>
          <w:spacing w:val="3"/>
          <w:sz w:val="28"/>
          <w:szCs w:val="40"/>
          <w:shd w:val="clear" w:color="auto" w:fill="FFFFFF"/>
        </w:rPr>
      </w:pPr>
      <w:r w:rsidRPr="00EF42B9">
        <w:rPr>
          <w:b/>
          <w:bCs/>
          <w:spacing w:val="3"/>
          <w:sz w:val="28"/>
          <w:szCs w:val="40"/>
          <w:shd w:val="clear" w:color="auto" w:fill="FFFFFF"/>
        </w:rPr>
        <w:t xml:space="preserve">3. Phòng QL. QH-XD-TN-MT, Trung tâm KTHT KCN: </w:t>
      </w:r>
      <w:r w:rsidR="00BC6AC1" w:rsidRPr="00EF42B9">
        <w:rPr>
          <w:spacing w:val="3"/>
          <w:sz w:val="28"/>
          <w:szCs w:val="40"/>
          <w:shd w:val="clear" w:color="auto" w:fill="FFFFFF"/>
        </w:rPr>
        <w:t>Tham gia k</w:t>
      </w:r>
      <w:r w:rsidRPr="00EF42B9">
        <w:rPr>
          <w:spacing w:val="3"/>
          <w:sz w:val="28"/>
          <w:szCs w:val="40"/>
          <w:shd w:val="clear" w:color="auto" w:fill="FFFFFF"/>
        </w:rPr>
        <w:t>hảo sát, họp bàn để thống nhất đặt đường cống tạm đi qua khu đất của Trung tâm hỗ trợ Thanh niên, Công ty Phúc Thịnh thuộc KCN Đồng Xoài I.</w:t>
      </w:r>
    </w:p>
    <w:p w14:paraId="54003115" w14:textId="72A7FE91" w:rsidR="003F458E" w:rsidRPr="00EF42B9" w:rsidRDefault="003F458E" w:rsidP="003F458E">
      <w:pPr>
        <w:ind w:right="14" w:firstLine="720"/>
        <w:jc w:val="both"/>
        <w:rPr>
          <w:b/>
          <w:bCs/>
          <w:spacing w:val="3"/>
          <w:sz w:val="28"/>
          <w:szCs w:val="40"/>
          <w:shd w:val="clear" w:color="auto" w:fill="FFFFFF"/>
        </w:rPr>
      </w:pPr>
      <w:r w:rsidRPr="00EF42B9">
        <w:rPr>
          <w:rStyle w:val="fontstyle31"/>
          <w:rFonts w:eastAsiaTheme="majorEastAsia"/>
          <w:color w:val="auto"/>
        </w:rPr>
        <w:t xml:space="preserve">Thời gian, địa điểm: </w:t>
      </w:r>
      <w:r w:rsidRPr="00EF42B9">
        <w:rPr>
          <w:sz w:val="28"/>
          <w:szCs w:val="28"/>
        </w:rPr>
        <w:t>14 giờ 00 tại KCN Đồng Xoài I</w:t>
      </w:r>
    </w:p>
    <w:p w14:paraId="030CA091" w14:textId="6ECEB268" w:rsidR="00E519BB" w:rsidRPr="00EF42B9" w:rsidRDefault="00E519BB" w:rsidP="00E519BB">
      <w:pPr>
        <w:ind w:right="14"/>
        <w:jc w:val="both"/>
        <w:rPr>
          <w:b/>
          <w:sz w:val="28"/>
          <w:szCs w:val="28"/>
          <w:u w:val="single"/>
        </w:rPr>
      </w:pPr>
      <w:r w:rsidRPr="00EF42B9">
        <w:rPr>
          <w:b/>
          <w:sz w:val="28"/>
          <w:szCs w:val="28"/>
          <w:u w:val="single"/>
        </w:rPr>
        <w:t xml:space="preserve">THỨ BA (ngày </w:t>
      </w:r>
      <w:r w:rsidR="007470CA" w:rsidRPr="00EF42B9">
        <w:rPr>
          <w:b/>
          <w:sz w:val="28"/>
          <w:szCs w:val="28"/>
          <w:u w:val="single"/>
        </w:rPr>
        <w:t>21</w:t>
      </w:r>
      <w:r w:rsidRPr="00EF42B9">
        <w:rPr>
          <w:b/>
          <w:sz w:val="28"/>
          <w:szCs w:val="28"/>
          <w:u w:val="single"/>
        </w:rPr>
        <w:t>/5)</w:t>
      </w:r>
    </w:p>
    <w:p w14:paraId="71C676D5" w14:textId="77777777" w:rsidR="000C59F5" w:rsidRPr="00EF42B9" w:rsidRDefault="000C59F5" w:rsidP="000C59F5">
      <w:pPr>
        <w:jc w:val="both"/>
        <w:rPr>
          <w:b/>
          <w:sz w:val="28"/>
          <w:szCs w:val="28"/>
          <w:u w:val="single"/>
        </w:rPr>
      </w:pPr>
      <w:r w:rsidRPr="00EF42B9">
        <w:rPr>
          <w:b/>
          <w:sz w:val="28"/>
          <w:szCs w:val="28"/>
          <w:u w:val="single"/>
        </w:rPr>
        <w:t>Sáng:</w:t>
      </w:r>
    </w:p>
    <w:p w14:paraId="66D77FEB" w14:textId="45A7DF81" w:rsidR="00483F72" w:rsidRPr="00EF42B9" w:rsidRDefault="00383CD3" w:rsidP="000C59F5">
      <w:pPr>
        <w:ind w:right="14" w:firstLine="720"/>
        <w:jc w:val="both"/>
        <w:rPr>
          <w:rFonts w:ascii="TimesNewRomanPS-BoldMT" w:hAnsi="TimesNewRomanPS-BoldMT"/>
          <w:bCs/>
          <w:sz w:val="28"/>
          <w:szCs w:val="28"/>
        </w:rPr>
      </w:pPr>
      <w:r w:rsidRPr="00EF42B9">
        <w:rPr>
          <w:b/>
          <w:sz w:val="28"/>
          <w:szCs w:val="28"/>
        </w:rPr>
        <w:t>1. Ông Nguyễn Minh Chiến – Trưởng ban:</w:t>
      </w:r>
      <w:r w:rsidRPr="00EF42B9">
        <w:rPr>
          <w:sz w:val="28"/>
          <w:szCs w:val="28"/>
        </w:rPr>
        <w:t xml:space="preserve"> </w:t>
      </w:r>
      <w:r w:rsidR="00483F72" w:rsidRPr="00EF42B9">
        <w:rPr>
          <w:sz w:val="28"/>
          <w:szCs w:val="28"/>
          <w:shd w:val="clear" w:color="auto" w:fill="FFFFFF"/>
        </w:rPr>
        <w:t xml:space="preserve">Dự buổi đối thoại của Bí thư Tỉnh ủy </w:t>
      </w:r>
      <w:r w:rsidR="00483F72" w:rsidRPr="00EF42B9">
        <w:rPr>
          <w:rFonts w:ascii="TimesNewRomanPS-BoldMT" w:hAnsi="TimesNewRomanPS-BoldMT"/>
          <w:bCs/>
          <w:sz w:val="28"/>
          <w:szCs w:val="28"/>
        </w:rPr>
        <w:t xml:space="preserve">với cán bộ, đoàn viên công đoàn và công nhân lao động năm 2024 </w:t>
      </w:r>
      <w:r w:rsidR="00483F72" w:rsidRPr="00EF42B9">
        <w:rPr>
          <w:rFonts w:ascii="TimesNewRomanPS-BoldMT" w:hAnsi="TimesNewRomanPS-BoldMT"/>
          <w:bCs/>
          <w:i/>
          <w:iCs/>
          <w:sz w:val="28"/>
          <w:szCs w:val="28"/>
        </w:rPr>
        <w:t>(bà Lê Thị Hương, bà Nguyễn Thị Kim Thanh: chuẩn bị nội dung và cùng dự)</w:t>
      </w:r>
      <w:r w:rsidR="00483F72" w:rsidRPr="00EF42B9">
        <w:rPr>
          <w:rFonts w:ascii="TimesNewRomanPS-BoldMT" w:hAnsi="TimesNewRomanPS-BoldMT"/>
          <w:bCs/>
          <w:sz w:val="28"/>
          <w:szCs w:val="28"/>
        </w:rPr>
        <w:t>.</w:t>
      </w:r>
    </w:p>
    <w:p w14:paraId="32633A17" w14:textId="06FF55A6" w:rsidR="000C59F5" w:rsidRPr="00EF42B9" w:rsidRDefault="000C59F5" w:rsidP="000C59F5">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00483F72" w:rsidRPr="00EF42B9">
        <w:rPr>
          <w:rFonts w:ascii="TimesNewRomanPS-BoldMT" w:hAnsi="TimesNewRomanPS-BoldMT"/>
          <w:bCs/>
          <w:sz w:val="28"/>
          <w:szCs w:val="28"/>
        </w:rPr>
        <w:t>08 giờ 00 tại Hội trường Lầu 8 - Trường Chính trị tỉnh.</w:t>
      </w:r>
      <w:r w:rsidRPr="00EF42B9">
        <w:rPr>
          <w:bCs/>
          <w:sz w:val="28"/>
          <w:szCs w:val="28"/>
          <w:shd w:val="clear" w:color="auto" w:fill="FFFFFF"/>
        </w:rPr>
        <w:t>.</w:t>
      </w:r>
    </w:p>
    <w:p w14:paraId="7337265D" w14:textId="1A007CD7" w:rsidR="002C7307" w:rsidRPr="00EF42B9" w:rsidRDefault="00F269A8" w:rsidP="00383CD3">
      <w:pPr>
        <w:ind w:right="14" w:firstLine="720"/>
        <w:jc w:val="both"/>
        <w:rPr>
          <w:bCs/>
          <w:sz w:val="28"/>
          <w:szCs w:val="28"/>
          <w:shd w:val="clear" w:color="auto" w:fill="FFFFFF"/>
        </w:rPr>
      </w:pPr>
      <w:r w:rsidRPr="00EF42B9">
        <w:rPr>
          <w:b/>
          <w:sz w:val="28"/>
          <w:szCs w:val="28"/>
          <w:shd w:val="clear" w:color="auto" w:fill="FFFFFF"/>
        </w:rPr>
        <w:t>2</w:t>
      </w:r>
      <w:r w:rsidR="002C7307" w:rsidRPr="00EF42B9">
        <w:rPr>
          <w:b/>
          <w:sz w:val="28"/>
          <w:szCs w:val="28"/>
          <w:shd w:val="clear" w:color="auto" w:fill="FFFFFF"/>
        </w:rPr>
        <w:t xml:space="preserve">. Ông Nguyễn Trọng Tiến – Phó Trưởng ban: </w:t>
      </w:r>
      <w:r w:rsidR="002C7307" w:rsidRPr="00EF42B9">
        <w:rPr>
          <w:bCs/>
          <w:sz w:val="28"/>
          <w:szCs w:val="28"/>
          <w:shd w:val="clear" w:color="auto" w:fill="FFFFFF"/>
        </w:rPr>
        <w:t xml:space="preserve">Đi kiểm tra các Khu nông nghiệp ứng dụng CNC trên địa bàn tỉnh </w:t>
      </w:r>
      <w:r w:rsidR="002C7307" w:rsidRPr="00EF42B9">
        <w:rPr>
          <w:bCs/>
          <w:i/>
          <w:iCs/>
          <w:sz w:val="28"/>
          <w:szCs w:val="28"/>
          <w:shd w:val="clear" w:color="auto" w:fill="FFFFFF"/>
        </w:rPr>
        <w:t xml:space="preserve">(đến hết ngày </w:t>
      </w:r>
      <w:r w:rsidR="007470CA" w:rsidRPr="00EF42B9">
        <w:rPr>
          <w:bCs/>
          <w:i/>
          <w:iCs/>
          <w:sz w:val="28"/>
          <w:szCs w:val="28"/>
          <w:shd w:val="clear" w:color="auto" w:fill="FFFFFF"/>
        </w:rPr>
        <w:t>22</w:t>
      </w:r>
      <w:r w:rsidR="002C7307" w:rsidRPr="00EF42B9">
        <w:rPr>
          <w:bCs/>
          <w:i/>
          <w:iCs/>
          <w:sz w:val="28"/>
          <w:szCs w:val="28"/>
          <w:shd w:val="clear" w:color="auto" w:fill="FFFFFF"/>
        </w:rPr>
        <w:t>/5/2024)</w:t>
      </w:r>
      <w:r w:rsidR="002C7307" w:rsidRPr="00EF42B9">
        <w:rPr>
          <w:bCs/>
          <w:sz w:val="28"/>
          <w:szCs w:val="28"/>
          <w:shd w:val="clear" w:color="auto" w:fill="FFFFFF"/>
        </w:rPr>
        <w:t>.</w:t>
      </w:r>
    </w:p>
    <w:p w14:paraId="321F69B5" w14:textId="07AA5783" w:rsidR="002C7307" w:rsidRPr="00EF42B9" w:rsidRDefault="002C7307" w:rsidP="002C7307">
      <w:pPr>
        <w:ind w:right="14" w:firstLine="720"/>
        <w:jc w:val="both"/>
        <w:rPr>
          <w:rStyle w:val="fontstyle31"/>
          <w:rFonts w:eastAsiaTheme="majorEastAsia"/>
          <w:color w:val="auto"/>
        </w:rPr>
      </w:pPr>
      <w:r w:rsidRPr="00EF42B9">
        <w:rPr>
          <w:rStyle w:val="fontstyle31"/>
          <w:rFonts w:eastAsiaTheme="majorEastAsia"/>
          <w:color w:val="auto"/>
        </w:rPr>
        <w:t xml:space="preserve">Thành phần: </w:t>
      </w:r>
      <w:r w:rsidRPr="00EF42B9">
        <w:rPr>
          <w:rStyle w:val="fontstyle31"/>
          <w:rFonts w:eastAsiaTheme="majorEastAsia"/>
          <w:b w:val="0"/>
          <w:bCs w:val="0"/>
          <w:i w:val="0"/>
          <w:iCs w:val="0"/>
          <w:color w:val="auto"/>
        </w:rPr>
        <w:t>Toàn thể thành viên Tổ kiểm tra</w:t>
      </w:r>
      <w:r w:rsidR="005939E2" w:rsidRPr="00EF42B9">
        <w:rPr>
          <w:rStyle w:val="fontstyle31"/>
          <w:rFonts w:eastAsiaTheme="majorEastAsia"/>
          <w:b w:val="0"/>
          <w:bCs w:val="0"/>
          <w:i w:val="0"/>
          <w:iCs w:val="0"/>
          <w:color w:val="auto"/>
        </w:rPr>
        <w:t xml:space="preserve"> số 64/QĐ-BQL</w:t>
      </w:r>
      <w:r w:rsidRPr="00EF42B9">
        <w:rPr>
          <w:rStyle w:val="fontstyle31"/>
          <w:rFonts w:eastAsiaTheme="majorEastAsia"/>
          <w:b w:val="0"/>
          <w:bCs w:val="0"/>
          <w:i w:val="0"/>
          <w:iCs w:val="0"/>
          <w:color w:val="auto"/>
        </w:rPr>
        <w:t>.</w:t>
      </w:r>
    </w:p>
    <w:p w14:paraId="1F241846" w14:textId="6C3B1DA2" w:rsidR="002C7307" w:rsidRPr="00EF42B9" w:rsidRDefault="002C7307" w:rsidP="002C7307">
      <w:pPr>
        <w:ind w:right="14" w:firstLine="720"/>
        <w:jc w:val="both"/>
        <w:rPr>
          <w:sz w:val="28"/>
          <w:szCs w:val="28"/>
        </w:rPr>
      </w:pPr>
      <w:r w:rsidRPr="00EF42B9">
        <w:rPr>
          <w:b/>
          <w:bCs/>
          <w:i/>
          <w:iCs/>
          <w:sz w:val="28"/>
          <w:szCs w:val="28"/>
        </w:rPr>
        <w:t>Phương tiện:</w:t>
      </w:r>
      <w:r w:rsidRPr="00EF42B9">
        <w:rPr>
          <w:sz w:val="28"/>
          <w:szCs w:val="28"/>
        </w:rPr>
        <w:t xml:space="preserve"> </w:t>
      </w:r>
      <w:r w:rsidR="005939E2" w:rsidRPr="00EF42B9">
        <w:rPr>
          <w:sz w:val="28"/>
          <w:szCs w:val="28"/>
        </w:rPr>
        <w:t>BQL Khu nông nghiệp UDCNC chuẩn bị</w:t>
      </w:r>
      <w:r w:rsidRPr="00EF42B9">
        <w:rPr>
          <w:sz w:val="28"/>
          <w:szCs w:val="28"/>
        </w:rPr>
        <w:t>.</w:t>
      </w:r>
    </w:p>
    <w:p w14:paraId="73195343" w14:textId="77777777" w:rsidR="0063730F" w:rsidRPr="00EF42B9" w:rsidRDefault="005939E2" w:rsidP="0063730F">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0063730F" w:rsidRPr="00EF42B9">
        <w:rPr>
          <w:sz w:val="28"/>
          <w:szCs w:val="28"/>
          <w:shd w:val="clear" w:color="auto" w:fill="FFFFFF"/>
        </w:rPr>
        <w:t>06 giờ 30 tập trung xuất phát tại Ban</w:t>
      </w:r>
      <w:r w:rsidR="0063730F" w:rsidRPr="00EF42B9">
        <w:rPr>
          <w:bCs/>
          <w:sz w:val="28"/>
          <w:szCs w:val="28"/>
          <w:shd w:val="clear" w:color="auto" w:fill="FFFFFF"/>
        </w:rPr>
        <w:t>.</w:t>
      </w:r>
    </w:p>
    <w:p w14:paraId="2F805A84" w14:textId="251FF2ED" w:rsidR="00D43538" w:rsidRPr="00EF42B9" w:rsidRDefault="00F269A8" w:rsidP="00383CD3">
      <w:pPr>
        <w:ind w:right="14" w:firstLine="720"/>
        <w:jc w:val="both"/>
        <w:rPr>
          <w:sz w:val="28"/>
          <w:szCs w:val="28"/>
          <w:shd w:val="clear" w:color="auto" w:fill="FFFFFF"/>
        </w:rPr>
      </w:pPr>
      <w:r w:rsidRPr="00EF42B9">
        <w:rPr>
          <w:b/>
          <w:sz w:val="28"/>
          <w:szCs w:val="28"/>
          <w:shd w:val="clear" w:color="auto" w:fill="FFFFFF"/>
        </w:rPr>
        <w:lastRenderedPageBreak/>
        <w:t>3</w:t>
      </w:r>
      <w:r w:rsidR="00D43538" w:rsidRPr="00EF42B9">
        <w:rPr>
          <w:b/>
          <w:sz w:val="28"/>
          <w:szCs w:val="28"/>
          <w:shd w:val="clear" w:color="auto" w:fill="FFFFFF"/>
        </w:rPr>
        <w:t xml:space="preserve">. </w:t>
      </w:r>
      <w:r w:rsidR="000C59F5" w:rsidRPr="00EF42B9">
        <w:rPr>
          <w:b/>
          <w:sz w:val="28"/>
          <w:szCs w:val="28"/>
          <w:shd w:val="clear" w:color="auto" w:fill="FFFFFF"/>
        </w:rPr>
        <w:t>Ông Hoàng Hữu Vũ – Phó Trưởng ban</w:t>
      </w:r>
      <w:r w:rsidR="00D43538" w:rsidRPr="00EF42B9">
        <w:rPr>
          <w:b/>
          <w:sz w:val="28"/>
          <w:szCs w:val="28"/>
          <w:shd w:val="clear" w:color="auto" w:fill="FFFFFF"/>
        </w:rPr>
        <w:t>:</w:t>
      </w:r>
      <w:r w:rsidR="00D43538" w:rsidRPr="00EF42B9">
        <w:rPr>
          <w:bCs/>
          <w:sz w:val="28"/>
          <w:szCs w:val="28"/>
          <w:shd w:val="clear" w:color="auto" w:fill="FFFFFF"/>
        </w:rPr>
        <w:t xml:space="preserve"> Đi</w:t>
      </w:r>
      <w:r w:rsidR="00D43538" w:rsidRPr="00EF42B9">
        <w:rPr>
          <w:sz w:val="28"/>
          <w:szCs w:val="28"/>
          <w:shd w:val="clear" w:color="auto" w:fill="FFFFFF"/>
        </w:rPr>
        <w:t xml:space="preserve"> kiểm tra, giám sát tình hình thực hiện dự án đầu tư, việc chấp hành các quy định của pháp luật về đất đai, tình hình sử dụng đất của các doanh nghiệp tại Khu kinh tế cửa khẩu Hoa Lư </w:t>
      </w:r>
      <w:r w:rsidR="00D43538" w:rsidRPr="00EF42B9">
        <w:rPr>
          <w:i/>
          <w:iCs/>
          <w:sz w:val="28"/>
          <w:szCs w:val="28"/>
          <w:shd w:val="clear" w:color="auto" w:fill="FFFFFF"/>
        </w:rPr>
        <w:t xml:space="preserve">(đến hết ngày </w:t>
      </w:r>
      <w:r w:rsidR="007470CA" w:rsidRPr="00EF42B9">
        <w:rPr>
          <w:i/>
          <w:iCs/>
          <w:sz w:val="28"/>
          <w:szCs w:val="28"/>
          <w:shd w:val="clear" w:color="auto" w:fill="FFFFFF"/>
        </w:rPr>
        <w:t>23</w:t>
      </w:r>
      <w:r w:rsidR="00D43538" w:rsidRPr="00EF42B9">
        <w:rPr>
          <w:i/>
          <w:iCs/>
          <w:sz w:val="28"/>
          <w:szCs w:val="28"/>
          <w:shd w:val="clear" w:color="auto" w:fill="FFFFFF"/>
        </w:rPr>
        <w:t>/5/2024)</w:t>
      </w:r>
      <w:r w:rsidR="00D43538" w:rsidRPr="00EF42B9">
        <w:rPr>
          <w:sz w:val="28"/>
          <w:szCs w:val="28"/>
          <w:shd w:val="clear" w:color="auto" w:fill="FFFFFF"/>
        </w:rPr>
        <w:t>.</w:t>
      </w:r>
    </w:p>
    <w:p w14:paraId="59C9DA37" w14:textId="4B01091D" w:rsidR="00D43538" w:rsidRPr="00EF42B9" w:rsidRDefault="00D43538" w:rsidP="00D43538">
      <w:pPr>
        <w:ind w:right="14" w:firstLine="720"/>
        <w:jc w:val="both"/>
        <w:rPr>
          <w:rStyle w:val="fontstyle31"/>
          <w:rFonts w:eastAsiaTheme="majorEastAsia"/>
          <w:color w:val="auto"/>
        </w:rPr>
      </w:pPr>
      <w:r w:rsidRPr="00EF42B9">
        <w:rPr>
          <w:rStyle w:val="fontstyle31"/>
          <w:rFonts w:eastAsiaTheme="majorEastAsia"/>
          <w:color w:val="auto"/>
        </w:rPr>
        <w:t xml:space="preserve">Thành phần: </w:t>
      </w:r>
      <w:r w:rsidRPr="00EF42B9">
        <w:rPr>
          <w:rStyle w:val="fontstyle31"/>
          <w:rFonts w:eastAsiaTheme="majorEastAsia"/>
          <w:b w:val="0"/>
          <w:bCs w:val="0"/>
          <w:i w:val="0"/>
          <w:iCs w:val="0"/>
          <w:color w:val="auto"/>
        </w:rPr>
        <w:t>Toàn thể thành viên Tổ kiểm tra, giám sát số 45.</w:t>
      </w:r>
    </w:p>
    <w:p w14:paraId="33B62733" w14:textId="21E72B88" w:rsidR="00D43538" w:rsidRPr="00EF42B9" w:rsidRDefault="00D43538" w:rsidP="00D43538">
      <w:pPr>
        <w:ind w:right="14" w:firstLine="720"/>
        <w:jc w:val="both"/>
        <w:rPr>
          <w:sz w:val="28"/>
          <w:szCs w:val="28"/>
        </w:rPr>
      </w:pPr>
      <w:r w:rsidRPr="00EF42B9">
        <w:rPr>
          <w:b/>
          <w:bCs/>
          <w:i/>
          <w:iCs/>
          <w:sz w:val="28"/>
          <w:szCs w:val="28"/>
        </w:rPr>
        <w:t>Phương tiện:</w:t>
      </w:r>
      <w:r w:rsidRPr="00EF42B9">
        <w:rPr>
          <w:sz w:val="28"/>
          <w:szCs w:val="28"/>
        </w:rPr>
        <w:t xml:space="preserve"> </w:t>
      </w:r>
      <w:r w:rsidR="004F5F62" w:rsidRPr="00EF42B9">
        <w:rPr>
          <w:sz w:val="28"/>
          <w:szCs w:val="28"/>
        </w:rPr>
        <w:t>Theo Chương trình, kế hoạch của Tổ kiểm tra, giám sát số 45</w:t>
      </w:r>
      <w:r w:rsidRPr="00EF42B9">
        <w:rPr>
          <w:sz w:val="28"/>
          <w:szCs w:val="28"/>
        </w:rPr>
        <w:t>.</w:t>
      </w:r>
    </w:p>
    <w:p w14:paraId="3C7DD753" w14:textId="766B6057" w:rsidR="003B547E" w:rsidRPr="00EF42B9" w:rsidRDefault="003B547E" w:rsidP="00D43538">
      <w:pPr>
        <w:ind w:right="14" w:firstLine="720"/>
        <w:jc w:val="both"/>
        <w:rPr>
          <w:sz w:val="28"/>
          <w:szCs w:val="28"/>
        </w:rPr>
      </w:pPr>
      <w:r w:rsidRPr="00EF42B9">
        <w:rPr>
          <w:b/>
          <w:bCs/>
          <w:sz w:val="28"/>
          <w:szCs w:val="28"/>
        </w:rPr>
        <w:t xml:space="preserve">4. </w:t>
      </w:r>
      <w:r w:rsidR="00483F72" w:rsidRPr="00EF42B9">
        <w:rPr>
          <w:b/>
          <w:bCs/>
          <w:sz w:val="28"/>
          <w:szCs w:val="28"/>
        </w:rPr>
        <w:t>Ông Trần Hữu Hiền – TP.</w:t>
      </w:r>
      <w:r w:rsidRPr="00EF42B9">
        <w:rPr>
          <w:b/>
          <w:bCs/>
          <w:sz w:val="28"/>
          <w:szCs w:val="28"/>
        </w:rPr>
        <w:t xml:space="preserve"> QL. ĐT-DN-LĐ:</w:t>
      </w:r>
      <w:r w:rsidRPr="00EF42B9">
        <w:rPr>
          <w:sz w:val="28"/>
          <w:szCs w:val="28"/>
        </w:rPr>
        <w:t xml:space="preserve"> </w:t>
      </w:r>
      <w:r w:rsidR="00483F72" w:rsidRPr="00EF42B9">
        <w:rPr>
          <w:bCs/>
          <w:sz w:val="28"/>
          <w:szCs w:val="28"/>
        </w:rPr>
        <w:t>Dự Hội nghị trực tuyến toàn quốc tăng cường công tác bảo đảm an toàn thực phẩm, phòng chống ngộ độc thực phẩm do Thứ trưởng Bộ Y tế Đỗ Xuân Tuyên chủ trì</w:t>
      </w:r>
      <w:r w:rsidRPr="00EF42B9">
        <w:rPr>
          <w:i/>
          <w:iCs/>
          <w:sz w:val="28"/>
          <w:szCs w:val="28"/>
        </w:rPr>
        <w:t>.</w:t>
      </w:r>
    </w:p>
    <w:p w14:paraId="6553F08F" w14:textId="11BCA268" w:rsidR="003B547E" w:rsidRPr="00EF42B9" w:rsidRDefault="003B547E" w:rsidP="003B547E">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00483F72" w:rsidRPr="00EF42B9">
        <w:rPr>
          <w:bCs/>
          <w:sz w:val="28"/>
          <w:szCs w:val="28"/>
        </w:rPr>
        <w:t>08 giờ 00 tại phòng họp A, UBND tỉnh</w:t>
      </w:r>
      <w:r w:rsidRPr="00EF42B9">
        <w:rPr>
          <w:bCs/>
          <w:sz w:val="28"/>
          <w:szCs w:val="28"/>
          <w:shd w:val="clear" w:color="auto" w:fill="FFFFFF"/>
        </w:rPr>
        <w:t>.</w:t>
      </w:r>
    </w:p>
    <w:p w14:paraId="42B18CD1" w14:textId="14C979B3" w:rsidR="00483F72" w:rsidRPr="00EF42B9" w:rsidRDefault="00483F72" w:rsidP="00483F72">
      <w:pPr>
        <w:jc w:val="both"/>
        <w:rPr>
          <w:b/>
          <w:sz w:val="28"/>
          <w:szCs w:val="28"/>
          <w:u w:val="single"/>
        </w:rPr>
      </w:pPr>
      <w:r w:rsidRPr="00EF42B9">
        <w:rPr>
          <w:b/>
          <w:sz w:val="28"/>
          <w:szCs w:val="28"/>
          <w:u w:val="single"/>
        </w:rPr>
        <w:t>Chiều:</w:t>
      </w:r>
    </w:p>
    <w:p w14:paraId="3074055E" w14:textId="006DBAF0" w:rsidR="00483F72" w:rsidRPr="00EF42B9" w:rsidRDefault="00483F72" w:rsidP="00483F72">
      <w:pPr>
        <w:ind w:right="14" w:firstLine="720"/>
        <w:jc w:val="both"/>
        <w:rPr>
          <w:rFonts w:ascii="TimesNewRomanPS-BoldMT" w:hAnsi="TimesNewRomanPS-BoldMT"/>
          <w:bCs/>
          <w:sz w:val="28"/>
          <w:szCs w:val="28"/>
        </w:rPr>
      </w:pPr>
      <w:r w:rsidRPr="00EF42B9">
        <w:rPr>
          <w:b/>
          <w:sz w:val="28"/>
          <w:szCs w:val="28"/>
        </w:rPr>
        <w:t>1. Ông Nguyễn Minh Chiến – Trưởng ban:</w:t>
      </w:r>
      <w:r w:rsidRPr="00EF42B9">
        <w:rPr>
          <w:sz w:val="28"/>
          <w:szCs w:val="28"/>
        </w:rPr>
        <w:t xml:space="preserve"> Dự họp </w:t>
      </w:r>
      <w:r w:rsidRPr="00EF42B9">
        <w:rPr>
          <w:sz w:val="28"/>
          <w:szCs w:val="28"/>
          <w:shd w:val="clear" w:color="auto" w:fill="FFFFFF"/>
        </w:rPr>
        <w:t xml:space="preserve">báo cáo UBND tỉnh công tác chuẩn bị Hội nghị xúc tiến đầu tư tại Trung Quốc </w:t>
      </w:r>
      <w:r w:rsidRPr="00EF42B9">
        <w:rPr>
          <w:rFonts w:ascii="TimesNewRomanPS-BoldMT" w:hAnsi="TimesNewRomanPS-BoldMT"/>
          <w:bCs/>
          <w:i/>
          <w:iCs/>
          <w:sz w:val="28"/>
          <w:szCs w:val="28"/>
        </w:rPr>
        <w:t>(b</w:t>
      </w:r>
      <w:r w:rsidRPr="00EF42B9">
        <w:rPr>
          <w:rFonts w:ascii="TimesNewRomanPS-BoldMT" w:hAnsi="TimesNewRomanPS-BoldMT" w:hint="eastAsia"/>
          <w:bCs/>
          <w:i/>
          <w:iCs/>
          <w:sz w:val="28"/>
          <w:szCs w:val="28"/>
        </w:rPr>
        <w:t>à</w:t>
      </w:r>
      <w:r w:rsidRPr="00EF42B9">
        <w:rPr>
          <w:rFonts w:ascii="TimesNewRomanPS-BoldMT" w:hAnsi="TimesNewRomanPS-BoldMT"/>
          <w:bCs/>
          <w:i/>
          <w:iCs/>
          <w:sz w:val="28"/>
          <w:szCs w:val="28"/>
        </w:rPr>
        <w:t xml:space="preserve"> Nguyễn Thị Kim Thanh chuẩn bị nội dung)</w:t>
      </w:r>
      <w:r w:rsidRPr="00EF42B9">
        <w:rPr>
          <w:rFonts w:ascii="TimesNewRomanPS-BoldMT" w:hAnsi="TimesNewRomanPS-BoldMT"/>
          <w:bCs/>
          <w:sz w:val="28"/>
          <w:szCs w:val="28"/>
        </w:rPr>
        <w:t>.</w:t>
      </w:r>
    </w:p>
    <w:p w14:paraId="06FC1F46" w14:textId="0AAF123E" w:rsidR="007470CA" w:rsidRPr="00EF42B9" w:rsidRDefault="00483F72" w:rsidP="00483F72">
      <w:pPr>
        <w:ind w:firstLine="709"/>
        <w:jc w:val="both"/>
        <w:rPr>
          <w:sz w:val="28"/>
          <w:szCs w:val="40"/>
          <w:lang w:val="vi-VN"/>
        </w:rPr>
      </w:pPr>
      <w:r w:rsidRPr="00EF42B9">
        <w:rPr>
          <w:b/>
          <w:i/>
          <w:sz w:val="28"/>
          <w:szCs w:val="40"/>
          <w:lang w:val="vi-VN"/>
        </w:rPr>
        <w:t>Thời gian, địa điểm:</w:t>
      </w:r>
      <w:r w:rsidRPr="00EF42B9">
        <w:rPr>
          <w:b/>
          <w:sz w:val="28"/>
          <w:szCs w:val="40"/>
          <w:lang w:val="vi-VN"/>
        </w:rPr>
        <w:t xml:space="preserve"> </w:t>
      </w:r>
      <w:r w:rsidRPr="00EF42B9">
        <w:rPr>
          <w:bCs/>
          <w:sz w:val="28"/>
          <w:szCs w:val="28"/>
        </w:rPr>
        <w:t>14 giờ 00 tại phòng họp D, UBND tỉnh</w:t>
      </w:r>
      <w:r w:rsidRPr="00EF42B9">
        <w:rPr>
          <w:sz w:val="28"/>
          <w:szCs w:val="40"/>
          <w:lang w:val="vi-VN"/>
        </w:rPr>
        <w:t>.</w:t>
      </w:r>
    </w:p>
    <w:p w14:paraId="2197FEC8" w14:textId="77777777" w:rsidR="008B5B67" w:rsidRPr="00EF42B9" w:rsidRDefault="00AC6DA2" w:rsidP="00483F72">
      <w:pPr>
        <w:ind w:right="14" w:firstLine="720"/>
        <w:jc w:val="both"/>
        <w:rPr>
          <w:b/>
          <w:bCs/>
          <w:sz w:val="28"/>
          <w:szCs w:val="28"/>
        </w:rPr>
      </w:pPr>
      <w:r w:rsidRPr="00EF42B9">
        <w:rPr>
          <w:b/>
          <w:bCs/>
          <w:sz w:val="28"/>
          <w:szCs w:val="28"/>
        </w:rPr>
        <w:t>2</w:t>
      </w:r>
      <w:r w:rsidR="00483F72" w:rsidRPr="00EF42B9">
        <w:rPr>
          <w:b/>
          <w:bCs/>
          <w:sz w:val="28"/>
          <w:szCs w:val="28"/>
        </w:rPr>
        <w:t>. Ông Nguyễn Huy Hoàng – Phó Trưởng ban:</w:t>
      </w:r>
    </w:p>
    <w:p w14:paraId="0A495228" w14:textId="7F55B9EB" w:rsidR="008B5B67" w:rsidRPr="00EF42B9" w:rsidRDefault="008B5B67" w:rsidP="008B5B67">
      <w:pPr>
        <w:ind w:right="14" w:firstLine="720"/>
        <w:jc w:val="both"/>
        <w:rPr>
          <w:sz w:val="28"/>
          <w:szCs w:val="28"/>
        </w:rPr>
      </w:pPr>
      <w:r w:rsidRPr="00EF42B9">
        <w:rPr>
          <w:b/>
          <w:bCs/>
          <w:sz w:val="28"/>
          <w:szCs w:val="28"/>
        </w:rPr>
        <w:t>-</w:t>
      </w:r>
      <w:r w:rsidRPr="00EF42B9">
        <w:rPr>
          <w:sz w:val="28"/>
          <w:szCs w:val="28"/>
        </w:rPr>
        <w:t xml:space="preserve"> </w:t>
      </w:r>
      <w:r w:rsidRPr="00EF42B9">
        <w:rPr>
          <w:rFonts w:eastAsia="SimSun"/>
          <w:bCs/>
          <w:sz w:val="28"/>
          <w:szCs w:val="28"/>
        </w:rPr>
        <w:t xml:space="preserve">Dự </w:t>
      </w:r>
      <w:r w:rsidRPr="00EF42B9">
        <w:rPr>
          <w:rFonts w:eastAsiaTheme="minorHAnsi"/>
          <w:sz w:val="28"/>
          <w:szCs w:val="28"/>
        </w:rPr>
        <w:t xml:space="preserve">họp trực tuyến của Chính phủ với các địa phương về các dự thảo Nghị định: </w:t>
      </w:r>
      <w:r w:rsidRPr="00EF42B9">
        <w:rPr>
          <w:sz w:val="28"/>
          <w:szCs w:val="28"/>
        </w:rPr>
        <w:t>(1) Nghị định quy định chi tiết một số điều của Luật Kinh doanh bất động sản; (2) Nghị định quy định chi tiết một số Điều của Luật Kinh doanh bất động sản về xây dựng và quản lý hệ thống thông tin, cơ sở dữ liệu về nhà ở và thị trường bất động sản; (3) Nghị định quy định chi tiết một số điều của Luật Nhà ở về phát triển và quản lý nhà ở xã hội; (4) Nghị định về cải tạo, xây dựng lại nhà chung cư; (5) Nghị định quy định chi tiết một số điều của Luật Nhà ở</w:t>
      </w:r>
      <w:r w:rsidRPr="00EF42B9">
        <w:rPr>
          <w:i/>
          <w:iCs/>
          <w:sz w:val="28"/>
          <w:szCs w:val="28"/>
        </w:rPr>
        <w:t xml:space="preserve"> (phòng QL. QH-XD-TN-MT chuẩn bị nội dung).</w:t>
      </w:r>
    </w:p>
    <w:p w14:paraId="39E172B7" w14:textId="4542C027" w:rsidR="008B5B67" w:rsidRPr="00EF42B9" w:rsidRDefault="008B5B67" w:rsidP="008B5B67">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rPr>
        <w:t>14 giờ 00 tại phòng họp</w:t>
      </w:r>
      <w:r w:rsidRPr="00EF42B9">
        <w:rPr>
          <w:sz w:val="28"/>
          <w:szCs w:val="28"/>
          <w:lang w:val="vi-VN"/>
        </w:rPr>
        <w:t xml:space="preserve"> A</w:t>
      </w:r>
      <w:r w:rsidRPr="00EF42B9">
        <w:rPr>
          <w:sz w:val="28"/>
          <w:szCs w:val="28"/>
        </w:rPr>
        <w:t>, UBND tỉnh</w:t>
      </w:r>
      <w:r w:rsidRPr="00EF42B9">
        <w:rPr>
          <w:spacing w:val="3"/>
          <w:sz w:val="28"/>
          <w:szCs w:val="28"/>
          <w:shd w:val="clear" w:color="auto" w:fill="FFFFFF"/>
        </w:rPr>
        <w:t>.</w:t>
      </w:r>
    </w:p>
    <w:p w14:paraId="29DA0558" w14:textId="76CE8254" w:rsidR="00483F72" w:rsidRPr="00EF42B9" w:rsidRDefault="008B5B67" w:rsidP="00483F72">
      <w:pPr>
        <w:ind w:right="14" w:firstLine="720"/>
        <w:jc w:val="both"/>
        <w:rPr>
          <w:sz w:val="28"/>
          <w:szCs w:val="28"/>
        </w:rPr>
      </w:pPr>
      <w:r w:rsidRPr="00EF42B9">
        <w:rPr>
          <w:b/>
          <w:bCs/>
          <w:sz w:val="28"/>
          <w:szCs w:val="28"/>
        </w:rPr>
        <w:t>-</w:t>
      </w:r>
      <w:r w:rsidR="00483F72" w:rsidRPr="00EF42B9">
        <w:rPr>
          <w:sz w:val="28"/>
          <w:szCs w:val="28"/>
        </w:rPr>
        <w:t xml:space="preserve"> </w:t>
      </w:r>
      <w:r w:rsidR="00483F72" w:rsidRPr="00EF42B9">
        <w:rPr>
          <w:bCs/>
          <w:sz w:val="28"/>
          <w:szCs w:val="28"/>
        </w:rPr>
        <w:t>Dự tiếp và làm việc với lãnh đạo</w:t>
      </w:r>
      <w:r w:rsidR="00483F72" w:rsidRPr="00EF42B9">
        <w:rPr>
          <w:sz w:val="28"/>
          <w:szCs w:val="28"/>
        </w:rPr>
        <w:t xml:space="preserve"> Công ty TNHH Japfa Comfeed Việt Nam </w:t>
      </w:r>
      <w:r w:rsidR="00483F72" w:rsidRPr="00EF42B9">
        <w:rPr>
          <w:i/>
          <w:iCs/>
          <w:sz w:val="28"/>
          <w:szCs w:val="28"/>
        </w:rPr>
        <w:t>(phòng QL. ĐT-DN-LĐ chuẩn bị nội dung).</w:t>
      </w:r>
    </w:p>
    <w:p w14:paraId="795B7D35" w14:textId="3B5D03D9" w:rsidR="00483F72" w:rsidRPr="00EF42B9" w:rsidRDefault="00483F72" w:rsidP="00AC6DA2">
      <w:pPr>
        <w:ind w:right="14" w:firstLine="720"/>
        <w:jc w:val="both"/>
        <w:rPr>
          <w:spacing w:val="3"/>
          <w:sz w:val="28"/>
          <w:szCs w:val="28"/>
          <w:shd w:val="clear" w:color="auto" w:fill="FFFFFF"/>
        </w:rPr>
      </w:pPr>
      <w:r w:rsidRPr="00EF42B9">
        <w:rPr>
          <w:rStyle w:val="fontstyle31"/>
          <w:rFonts w:eastAsiaTheme="majorEastAsia"/>
          <w:color w:val="auto"/>
        </w:rPr>
        <w:t xml:space="preserve">Thời gian, địa điểm: </w:t>
      </w:r>
      <w:r w:rsidR="00D23974" w:rsidRPr="00EF42B9">
        <w:rPr>
          <w:spacing w:val="3"/>
          <w:sz w:val="28"/>
          <w:szCs w:val="28"/>
          <w:shd w:val="clear" w:color="auto" w:fill="FFFFFF"/>
        </w:rPr>
        <w:t>16</w:t>
      </w:r>
      <w:r w:rsidRPr="00EF42B9">
        <w:rPr>
          <w:spacing w:val="3"/>
          <w:sz w:val="28"/>
          <w:szCs w:val="28"/>
          <w:shd w:val="clear" w:color="auto" w:fill="FFFFFF"/>
        </w:rPr>
        <w:t xml:space="preserve"> giờ </w:t>
      </w:r>
      <w:r w:rsidR="00D23974" w:rsidRPr="00EF42B9">
        <w:rPr>
          <w:spacing w:val="3"/>
          <w:sz w:val="28"/>
          <w:szCs w:val="28"/>
          <w:shd w:val="clear" w:color="auto" w:fill="FFFFFF"/>
        </w:rPr>
        <w:t>3</w:t>
      </w:r>
      <w:r w:rsidRPr="00EF42B9">
        <w:rPr>
          <w:spacing w:val="3"/>
          <w:sz w:val="28"/>
          <w:szCs w:val="28"/>
          <w:shd w:val="clear" w:color="auto" w:fill="FFFFFF"/>
        </w:rPr>
        <w:t>0 tại phòng khách VIP, UBND tỉnh.</w:t>
      </w:r>
    </w:p>
    <w:p w14:paraId="37590140" w14:textId="0B3389FB" w:rsidR="005A6F1A" w:rsidRPr="00EF42B9" w:rsidRDefault="005A6F1A" w:rsidP="005A6F1A">
      <w:pPr>
        <w:ind w:firstLine="709"/>
        <w:jc w:val="both"/>
        <w:rPr>
          <w:sz w:val="28"/>
          <w:szCs w:val="40"/>
        </w:rPr>
      </w:pPr>
      <w:r w:rsidRPr="00EF42B9">
        <w:rPr>
          <w:b/>
          <w:bCs/>
          <w:sz w:val="28"/>
          <w:szCs w:val="40"/>
        </w:rPr>
        <w:t>3.</w:t>
      </w:r>
      <w:r w:rsidRPr="00EF42B9">
        <w:rPr>
          <w:sz w:val="28"/>
          <w:szCs w:val="40"/>
        </w:rPr>
        <w:t xml:space="preserve"> </w:t>
      </w:r>
      <w:r w:rsidRPr="00EF42B9">
        <w:rPr>
          <w:b/>
          <w:bCs/>
          <w:sz w:val="28"/>
          <w:szCs w:val="40"/>
        </w:rPr>
        <w:t xml:space="preserve">Bà Nguyễn Thị Kim Thanh – CV phòng QL. ĐT-DN-LĐ: </w:t>
      </w:r>
      <w:r w:rsidRPr="00EF42B9">
        <w:rPr>
          <w:sz w:val="28"/>
          <w:szCs w:val="40"/>
        </w:rPr>
        <w:t>Tham gia Đoàn Thanh tra An toàn lao động trong xây dựng theo Kế hoạch của Thanh tra Sở Lao động, Thương binh và Xã hội</w:t>
      </w:r>
      <w:r w:rsidRPr="00EF42B9">
        <w:rPr>
          <w:i/>
          <w:iCs/>
          <w:sz w:val="28"/>
          <w:szCs w:val="40"/>
        </w:rPr>
        <w:t>.</w:t>
      </w:r>
    </w:p>
    <w:p w14:paraId="538369F1" w14:textId="13902759" w:rsidR="005A6F1A" w:rsidRPr="00EF42B9" w:rsidRDefault="005A6F1A" w:rsidP="005A6F1A">
      <w:pPr>
        <w:ind w:firstLine="709"/>
        <w:jc w:val="both"/>
        <w:rPr>
          <w:sz w:val="28"/>
          <w:szCs w:val="40"/>
        </w:rPr>
      </w:pPr>
      <w:r w:rsidRPr="00EF42B9">
        <w:rPr>
          <w:b/>
          <w:bCs/>
          <w:i/>
          <w:iCs/>
          <w:sz w:val="28"/>
          <w:szCs w:val="40"/>
        </w:rPr>
        <w:t>Phương tiện:</w:t>
      </w:r>
      <w:r w:rsidRPr="00EF42B9">
        <w:rPr>
          <w:sz w:val="28"/>
          <w:szCs w:val="40"/>
        </w:rPr>
        <w:t xml:space="preserve"> Văn phòng bố trí (lái xe Dũng</w:t>
      </w:r>
      <w:r w:rsidR="00FC76BE" w:rsidRPr="00EF42B9">
        <w:rPr>
          <w:sz w:val="28"/>
          <w:szCs w:val="40"/>
        </w:rPr>
        <w:t>,</w:t>
      </w:r>
      <w:r w:rsidR="00FC76BE" w:rsidRPr="00EF42B9">
        <w:rPr>
          <w:i/>
          <w:iCs/>
          <w:sz w:val="28"/>
          <w:szCs w:val="40"/>
        </w:rPr>
        <w:t xml:space="preserve"> </w:t>
      </w:r>
      <w:r w:rsidR="00FC76BE" w:rsidRPr="00EF42B9">
        <w:rPr>
          <w:sz w:val="28"/>
          <w:szCs w:val="40"/>
        </w:rPr>
        <w:t>theo Chỉ đạo của Trưởng ban</w:t>
      </w:r>
      <w:r w:rsidRPr="00EF42B9">
        <w:rPr>
          <w:sz w:val="28"/>
          <w:szCs w:val="40"/>
        </w:rPr>
        <w:t xml:space="preserve">) </w:t>
      </w:r>
    </w:p>
    <w:p w14:paraId="7A695E71" w14:textId="6151371B" w:rsidR="005A6F1A" w:rsidRPr="00EF42B9" w:rsidRDefault="005A6F1A" w:rsidP="005A6F1A">
      <w:pPr>
        <w:ind w:firstLine="709"/>
        <w:jc w:val="both"/>
        <w:rPr>
          <w:sz w:val="28"/>
          <w:szCs w:val="40"/>
          <w:lang w:val="vi-VN"/>
        </w:rPr>
      </w:pPr>
      <w:r w:rsidRPr="00EF42B9">
        <w:rPr>
          <w:b/>
          <w:i/>
          <w:sz w:val="28"/>
          <w:szCs w:val="40"/>
          <w:lang w:val="vi-VN"/>
        </w:rPr>
        <w:t>Thời gian, địa điểm:</w:t>
      </w:r>
      <w:r w:rsidRPr="00EF42B9">
        <w:rPr>
          <w:b/>
          <w:sz w:val="28"/>
          <w:szCs w:val="40"/>
          <w:lang w:val="vi-VN"/>
        </w:rPr>
        <w:t xml:space="preserve"> </w:t>
      </w:r>
      <w:r w:rsidRPr="00EF42B9">
        <w:rPr>
          <w:sz w:val="28"/>
          <w:szCs w:val="40"/>
        </w:rPr>
        <w:t>14 giờ 00 tại KCN Becamex – Bình Phước</w:t>
      </w:r>
      <w:r w:rsidRPr="00EF42B9">
        <w:rPr>
          <w:sz w:val="28"/>
          <w:szCs w:val="40"/>
          <w:lang w:val="vi-VN"/>
        </w:rPr>
        <w:t>.</w:t>
      </w:r>
    </w:p>
    <w:p w14:paraId="328FA09E" w14:textId="11E23FAE" w:rsidR="00503D15" w:rsidRPr="00EF42B9" w:rsidRDefault="00E519BB" w:rsidP="00332CD3">
      <w:pPr>
        <w:ind w:right="14"/>
        <w:jc w:val="both"/>
        <w:rPr>
          <w:b/>
          <w:sz w:val="28"/>
          <w:szCs w:val="28"/>
          <w:u w:val="single"/>
        </w:rPr>
      </w:pPr>
      <w:r w:rsidRPr="00EF42B9">
        <w:rPr>
          <w:b/>
          <w:sz w:val="28"/>
          <w:szCs w:val="28"/>
          <w:u w:val="single"/>
        </w:rPr>
        <w:t xml:space="preserve">THỨ TƯ (ngày </w:t>
      </w:r>
      <w:r w:rsidR="007470CA" w:rsidRPr="00EF42B9">
        <w:rPr>
          <w:b/>
          <w:sz w:val="28"/>
          <w:szCs w:val="28"/>
          <w:u w:val="single"/>
        </w:rPr>
        <w:t>22</w:t>
      </w:r>
      <w:r w:rsidRPr="00EF42B9">
        <w:rPr>
          <w:b/>
          <w:sz w:val="28"/>
          <w:szCs w:val="28"/>
          <w:u w:val="single"/>
        </w:rPr>
        <w:t>/5)</w:t>
      </w:r>
    </w:p>
    <w:p w14:paraId="3DA53AB8" w14:textId="3C8A37FD" w:rsidR="00483F72" w:rsidRPr="00EF42B9" w:rsidRDefault="00483F72" w:rsidP="00483F72">
      <w:pPr>
        <w:jc w:val="both"/>
        <w:rPr>
          <w:b/>
          <w:sz w:val="28"/>
          <w:szCs w:val="28"/>
          <w:u w:val="single"/>
        </w:rPr>
      </w:pPr>
      <w:r w:rsidRPr="00EF42B9">
        <w:rPr>
          <w:b/>
          <w:sz w:val="28"/>
          <w:szCs w:val="28"/>
          <w:u w:val="single"/>
        </w:rPr>
        <w:t>Sáng:</w:t>
      </w:r>
    </w:p>
    <w:p w14:paraId="36886595" w14:textId="72C5EBCD" w:rsidR="00483F72" w:rsidRPr="00EF42B9" w:rsidRDefault="00221B22" w:rsidP="00483F72">
      <w:pPr>
        <w:ind w:right="14" w:firstLine="720"/>
        <w:jc w:val="both"/>
        <w:rPr>
          <w:rFonts w:ascii="TimesNewRomanPS-BoldMT" w:hAnsi="TimesNewRomanPS-BoldMT"/>
          <w:bCs/>
          <w:sz w:val="28"/>
          <w:szCs w:val="28"/>
        </w:rPr>
      </w:pPr>
      <w:r w:rsidRPr="00EF42B9">
        <w:rPr>
          <w:b/>
          <w:sz w:val="28"/>
          <w:szCs w:val="28"/>
        </w:rPr>
        <w:t xml:space="preserve">1. </w:t>
      </w:r>
      <w:r w:rsidR="00483F72" w:rsidRPr="00EF42B9">
        <w:rPr>
          <w:b/>
          <w:sz w:val="28"/>
          <w:szCs w:val="28"/>
        </w:rPr>
        <w:t>Ông Nguyễn Minh Chiến – Trưởng ban:</w:t>
      </w:r>
      <w:r w:rsidR="00483F72" w:rsidRPr="00EF42B9">
        <w:rPr>
          <w:sz w:val="28"/>
          <w:szCs w:val="28"/>
        </w:rPr>
        <w:t xml:space="preserve"> </w:t>
      </w:r>
      <w:r w:rsidR="00483F72" w:rsidRPr="00EF42B9">
        <w:rPr>
          <w:sz w:val="28"/>
          <w:szCs w:val="28"/>
          <w:shd w:val="clear" w:color="auto" w:fill="FFFFFF"/>
        </w:rPr>
        <w:t xml:space="preserve">Làm việc về một số nội dung liên quan BQL cửa khẩu </w:t>
      </w:r>
      <w:r w:rsidR="00652F42" w:rsidRPr="00EF42B9">
        <w:rPr>
          <w:sz w:val="28"/>
          <w:szCs w:val="28"/>
          <w:shd w:val="clear" w:color="auto" w:fill="FFFFFF"/>
        </w:rPr>
        <w:t xml:space="preserve">quốc tế </w:t>
      </w:r>
      <w:r w:rsidR="00483F72" w:rsidRPr="00EF42B9">
        <w:rPr>
          <w:sz w:val="28"/>
          <w:szCs w:val="28"/>
          <w:shd w:val="clear" w:color="auto" w:fill="FFFFFF"/>
        </w:rPr>
        <w:t>Hoa Lư</w:t>
      </w:r>
      <w:r w:rsidR="00483F72" w:rsidRPr="00EF42B9">
        <w:rPr>
          <w:rFonts w:ascii="TimesNewRomanPS-BoldMT" w:hAnsi="TimesNewRomanPS-BoldMT"/>
          <w:bCs/>
          <w:sz w:val="28"/>
          <w:szCs w:val="28"/>
        </w:rPr>
        <w:t>.</w:t>
      </w:r>
    </w:p>
    <w:p w14:paraId="3A5B844F" w14:textId="6E702897" w:rsidR="00483F72" w:rsidRPr="00EF42B9" w:rsidRDefault="00483F72" w:rsidP="00483F72">
      <w:pPr>
        <w:ind w:right="14" w:firstLine="720"/>
        <w:jc w:val="both"/>
        <w:rPr>
          <w:rFonts w:ascii="TimesNewRomanPS-BoldMT" w:hAnsi="TimesNewRomanPS-BoldMT"/>
          <w:bCs/>
          <w:sz w:val="28"/>
          <w:szCs w:val="28"/>
        </w:rPr>
      </w:pPr>
      <w:r w:rsidRPr="00EF42B9">
        <w:rPr>
          <w:b/>
          <w:i/>
          <w:iCs/>
          <w:sz w:val="28"/>
          <w:szCs w:val="28"/>
        </w:rPr>
        <w:t xml:space="preserve">Thành phần: </w:t>
      </w:r>
      <w:r w:rsidRPr="00EF42B9">
        <w:rPr>
          <w:bCs/>
          <w:sz w:val="28"/>
          <w:szCs w:val="28"/>
        </w:rPr>
        <w:t xml:space="preserve">Ông Trần Minh Đức, ông Nguyễn Trung Thông, </w:t>
      </w:r>
      <w:r w:rsidRPr="00EF42B9">
        <w:rPr>
          <w:rFonts w:ascii="TimesNewRomanPS-BoldMT" w:hAnsi="TimesNewRomanPS-BoldMT"/>
          <w:bCs/>
          <w:sz w:val="28"/>
          <w:szCs w:val="28"/>
        </w:rPr>
        <w:t>bà Lê Thị Hương, bà Nguyễn Thị Kim Thanh, bà Lê Thị Quý</w:t>
      </w:r>
      <w:r w:rsidR="00652F42" w:rsidRPr="00EF42B9">
        <w:rPr>
          <w:rFonts w:ascii="TimesNewRomanPS-BoldMT" w:hAnsi="TimesNewRomanPS-BoldMT"/>
          <w:bCs/>
          <w:sz w:val="28"/>
          <w:szCs w:val="28"/>
        </w:rPr>
        <w:t>, ông Đỗ Văn Toàn - Kế toán BQL cửa khẩu</w:t>
      </w:r>
      <w:r w:rsidRPr="00EF42B9">
        <w:rPr>
          <w:rFonts w:ascii="TimesNewRomanPS-BoldMT" w:hAnsi="TimesNewRomanPS-BoldMT"/>
          <w:bCs/>
          <w:sz w:val="28"/>
          <w:szCs w:val="28"/>
        </w:rPr>
        <w:t>.</w:t>
      </w:r>
    </w:p>
    <w:p w14:paraId="7B6E34F7" w14:textId="42991BFC" w:rsidR="00483F72" w:rsidRPr="00EF42B9" w:rsidRDefault="00483F72" w:rsidP="00483F72">
      <w:pPr>
        <w:ind w:right="14" w:firstLine="720"/>
        <w:jc w:val="both"/>
        <w:rPr>
          <w:rFonts w:ascii="TimesNewRomanPS-BoldMT" w:hAnsi="TimesNewRomanPS-BoldMT"/>
          <w:bCs/>
          <w:sz w:val="28"/>
          <w:szCs w:val="28"/>
        </w:rPr>
      </w:pPr>
      <w:r w:rsidRPr="00EF42B9">
        <w:rPr>
          <w:rStyle w:val="fontstyle31"/>
          <w:rFonts w:eastAsiaTheme="majorEastAsia"/>
          <w:color w:val="auto"/>
        </w:rPr>
        <w:t xml:space="preserve">Thời gian, địa điểm: </w:t>
      </w:r>
      <w:r w:rsidRPr="00EF42B9">
        <w:rPr>
          <w:rFonts w:ascii="TimesNewRomanPS-BoldMT" w:hAnsi="TimesNewRomanPS-BoldMT"/>
          <w:bCs/>
          <w:sz w:val="28"/>
          <w:szCs w:val="28"/>
        </w:rPr>
        <w:t>08 giờ 30 tại Hội trường Ban.</w:t>
      </w:r>
    </w:p>
    <w:p w14:paraId="1046B998" w14:textId="63240B03" w:rsidR="00221B22" w:rsidRPr="00EF42B9" w:rsidRDefault="00221B22" w:rsidP="00221B22">
      <w:pPr>
        <w:ind w:right="14" w:firstLine="720"/>
        <w:jc w:val="both"/>
        <w:rPr>
          <w:sz w:val="28"/>
          <w:szCs w:val="28"/>
        </w:rPr>
      </w:pPr>
      <w:r w:rsidRPr="00EF42B9">
        <w:rPr>
          <w:b/>
          <w:bCs/>
          <w:sz w:val="28"/>
          <w:szCs w:val="28"/>
        </w:rPr>
        <w:t>2. Ông Nguyễn Huy Hoàng – Phó Trưởng ban, phòng QL. QH-XD-TN-MT:</w:t>
      </w:r>
      <w:r w:rsidRPr="00EF42B9">
        <w:rPr>
          <w:sz w:val="28"/>
          <w:szCs w:val="28"/>
        </w:rPr>
        <w:t xml:space="preserve"> </w:t>
      </w:r>
      <w:r w:rsidRPr="00EF42B9">
        <w:rPr>
          <w:bCs/>
          <w:sz w:val="28"/>
          <w:szCs w:val="28"/>
        </w:rPr>
        <w:t>Đi kiểm tra công tác nghiệm thu hoàn thành công trình tại Công ty TNHH Đầu tư Kai Rui Việt Nam và Công ty TNHH Nội thất Xin Chun Việt Nam, KCN Bắc Đồng Phú</w:t>
      </w:r>
      <w:r w:rsidRPr="00EF42B9">
        <w:rPr>
          <w:sz w:val="28"/>
          <w:szCs w:val="28"/>
        </w:rPr>
        <w:t xml:space="preserve"> </w:t>
      </w:r>
      <w:r w:rsidRPr="00EF42B9">
        <w:rPr>
          <w:i/>
          <w:iCs/>
          <w:sz w:val="28"/>
          <w:szCs w:val="28"/>
        </w:rPr>
        <w:t>(phòng QL. QH-XD-TN-MT chuẩn bị nội dung).</w:t>
      </w:r>
    </w:p>
    <w:p w14:paraId="34E2D133" w14:textId="30E76EA6" w:rsidR="00221B22" w:rsidRPr="00EF42B9" w:rsidRDefault="00221B22" w:rsidP="00221B22">
      <w:pPr>
        <w:ind w:right="14" w:firstLine="720"/>
        <w:jc w:val="both"/>
        <w:rPr>
          <w:rStyle w:val="fontstyle31"/>
          <w:rFonts w:eastAsiaTheme="majorEastAsia"/>
          <w:b w:val="0"/>
          <w:bCs w:val="0"/>
          <w:i w:val="0"/>
          <w:iCs w:val="0"/>
          <w:color w:val="auto"/>
        </w:rPr>
      </w:pPr>
      <w:r w:rsidRPr="00EF42B9">
        <w:rPr>
          <w:rStyle w:val="fontstyle31"/>
          <w:rFonts w:eastAsiaTheme="majorEastAsia"/>
          <w:color w:val="auto"/>
        </w:rPr>
        <w:t xml:space="preserve">Phương tiện: </w:t>
      </w:r>
      <w:r w:rsidRPr="00EF42B9">
        <w:rPr>
          <w:rStyle w:val="fontstyle31"/>
          <w:rFonts w:eastAsiaTheme="majorEastAsia"/>
          <w:b w:val="0"/>
          <w:bCs w:val="0"/>
          <w:i w:val="0"/>
          <w:iCs w:val="0"/>
          <w:color w:val="auto"/>
        </w:rPr>
        <w:t>Văn phòng bố trí (lái xe Dũng)</w:t>
      </w:r>
    </w:p>
    <w:p w14:paraId="044AC92D" w14:textId="180C990E" w:rsidR="00221B22" w:rsidRPr="00EF42B9" w:rsidRDefault="00221B22" w:rsidP="00221B22">
      <w:pPr>
        <w:ind w:right="14" w:firstLine="720"/>
        <w:jc w:val="both"/>
        <w:rPr>
          <w:bCs/>
          <w:sz w:val="28"/>
          <w:szCs w:val="28"/>
          <w:shd w:val="clear" w:color="auto" w:fill="FFFFFF"/>
        </w:rPr>
      </w:pPr>
      <w:r w:rsidRPr="00EF42B9">
        <w:rPr>
          <w:rStyle w:val="fontstyle31"/>
          <w:rFonts w:eastAsiaTheme="majorEastAsia"/>
          <w:color w:val="auto"/>
        </w:rPr>
        <w:lastRenderedPageBreak/>
        <w:t xml:space="preserve">Thời gian, địa điểm: </w:t>
      </w:r>
      <w:r w:rsidRPr="00EF42B9">
        <w:rPr>
          <w:spacing w:val="3"/>
          <w:sz w:val="28"/>
          <w:szCs w:val="28"/>
          <w:shd w:val="clear" w:color="auto" w:fill="FFFFFF"/>
        </w:rPr>
        <w:t xml:space="preserve">09 giờ 00 tại </w:t>
      </w:r>
      <w:r w:rsidRPr="00EF42B9">
        <w:rPr>
          <w:bCs/>
          <w:sz w:val="28"/>
          <w:szCs w:val="28"/>
        </w:rPr>
        <w:t>KCN Bắc Đồng Phú</w:t>
      </w:r>
      <w:r w:rsidRPr="00EF42B9">
        <w:rPr>
          <w:spacing w:val="3"/>
          <w:sz w:val="28"/>
          <w:szCs w:val="28"/>
          <w:shd w:val="clear" w:color="auto" w:fill="FFFFFF"/>
        </w:rPr>
        <w:t>.</w:t>
      </w:r>
    </w:p>
    <w:p w14:paraId="1892E5DE" w14:textId="77777777" w:rsidR="00483F72" w:rsidRPr="00EF42B9" w:rsidRDefault="00483F72" w:rsidP="00483F72">
      <w:pPr>
        <w:jc w:val="both"/>
        <w:rPr>
          <w:b/>
          <w:sz w:val="28"/>
          <w:szCs w:val="28"/>
          <w:u w:val="single"/>
        </w:rPr>
      </w:pPr>
      <w:r w:rsidRPr="00EF42B9">
        <w:rPr>
          <w:b/>
          <w:sz w:val="28"/>
          <w:szCs w:val="28"/>
          <w:u w:val="single"/>
        </w:rPr>
        <w:t>Chiều:</w:t>
      </w:r>
    </w:p>
    <w:p w14:paraId="56894153" w14:textId="42302270" w:rsidR="00483F72" w:rsidRPr="00EF42B9" w:rsidRDefault="00483F72" w:rsidP="00483F72">
      <w:pPr>
        <w:ind w:right="14" w:firstLine="720"/>
        <w:jc w:val="both"/>
        <w:rPr>
          <w:rFonts w:ascii="TimesNewRomanPS-BoldMT" w:hAnsi="TimesNewRomanPS-BoldMT"/>
          <w:bCs/>
          <w:sz w:val="28"/>
          <w:szCs w:val="28"/>
        </w:rPr>
      </w:pPr>
      <w:r w:rsidRPr="00EF42B9">
        <w:rPr>
          <w:b/>
          <w:sz w:val="28"/>
          <w:szCs w:val="28"/>
        </w:rPr>
        <w:t>Ông Nguyễn Minh Chiến – Trưởng ban:</w:t>
      </w:r>
      <w:r w:rsidRPr="00EF42B9">
        <w:rPr>
          <w:sz w:val="28"/>
          <w:szCs w:val="28"/>
        </w:rPr>
        <w:t xml:space="preserve"> Dự họp </w:t>
      </w:r>
      <w:r w:rsidRPr="00EF42B9">
        <w:rPr>
          <w:bCs/>
          <w:spacing w:val="-2"/>
          <w:sz w:val="28"/>
          <w:szCs w:val="28"/>
        </w:rPr>
        <w:t xml:space="preserve">UBND tỉnh thông qua: (1) </w:t>
      </w:r>
      <w:r w:rsidRPr="00EF42B9">
        <w:rPr>
          <w:bCs/>
          <w:sz w:val="28"/>
          <w:szCs w:val="28"/>
          <w:shd w:val="clear" w:color="auto" w:fill="FFFFFF"/>
        </w:rPr>
        <w:t>Các nội dung điều chỉnh quy hoạch tỉnh thời kỳ 2021-2030, tầm nhìn đến 2050 sau khi rà soát tổng thể các quy hoạch quốc gia và quy hoạch vùng Đông Nam Bộ; (2) Dự thảo báo cáo chuẩn bị làm việc với Đoàn công tác của Chính phủ</w:t>
      </w:r>
      <w:r w:rsidRPr="00EF42B9">
        <w:rPr>
          <w:sz w:val="28"/>
          <w:szCs w:val="28"/>
          <w:shd w:val="clear" w:color="auto" w:fill="FFFFFF"/>
        </w:rPr>
        <w:t xml:space="preserve"> </w:t>
      </w:r>
      <w:r w:rsidRPr="00EF42B9">
        <w:rPr>
          <w:rFonts w:ascii="TimesNewRomanPS-BoldMT" w:hAnsi="TimesNewRomanPS-BoldMT"/>
          <w:bCs/>
          <w:i/>
          <w:iCs/>
          <w:sz w:val="28"/>
          <w:szCs w:val="28"/>
        </w:rPr>
        <w:t>(phòng QL. QH-XD-TN-MT, phòng QL. ĐT-DN-LĐ chuẩn bị nội dung)</w:t>
      </w:r>
      <w:r w:rsidRPr="00EF42B9">
        <w:rPr>
          <w:rFonts w:ascii="TimesNewRomanPS-BoldMT" w:hAnsi="TimesNewRomanPS-BoldMT"/>
          <w:bCs/>
          <w:sz w:val="28"/>
          <w:szCs w:val="28"/>
        </w:rPr>
        <w:t>.</w:t>
      </w:r>
    </w:p>
    <w:p w14:paraId="6A9BF886" w14:textId="58141C9D" w:rsidR="00483F72" w:rsidRPr="00EF42B9" w:rsidRDefault="00483F72" w:rsidP="00483F72">
      <w:pPr>
        <w:ind w:firstLine="709"/>
        <w:jc w:val="both"/>
        <w:rPr>
          <w:sz w:val="28"/>
          <w:szCs w:val="40"/>
          <w:lang w:val="vi-VN"/>
        </w:rPr>
      </w:pPr>
      <w:r w:rsidRPr="00EF42B9">
        <w:rPr>
          <w:b/>
          <w:i/>
          <w:sz w:val="28"/>
          <w:szCs w:val="40"/>
          <w:lang w:val="vi-VN"/>
        </w:rPr>
        <w:t>Thời gian, địa điểm:</w:t>
      </w:r>
      <w:r w:rsidRPr="00EF42B9">
        <w:rPr>
          <w:b/>
          <w:sz w:val="28"/>
          <w:szCs w:val="40"/>
          <w:lang w:val="vi-VN"/>
        </w:rPr>
        <w:t xml:space="preserve"> </w:t>
      </w:r>
      <w:r w:rsidRPr="00EF42B9">
        <w:rPr>
          <w:bCs/>
          <w:sz w:val="28"/>
          <w:szCs w:val="28"/>
        </w:rPr>
        <w:t xml:space="preserve">14 giờ 00 tại phòng họp </w:t>
      </w:r>
      <w:r w:rsidR="00AC6DA2" w:rsidRPr="00EF42B9">
        <w:rPr>
          <w:bCs/>
          <w:sz w:val="28"/>
          <w:szCs w:val="28"/>
        </w:rPr>
        <w:t>G</w:t>
      </w:r>
      <w:r w:rsidRPr="00EF42B9">
        <w:rPr>
          <w:bCs/>
          <w:sz w:val="28"/>
          <w:szCs w:val="28"/>
        </w:rPr>
        <w:t>, UBND tỉnh</w:t>
      </w:r>
      <w:r w:rsidRPr="00EF42B9">
        <w:rPr>
          <w:sz w:val="28"/>
          <w:szCs w:val="40"/>
          <w:lang w:val="vi-VN"/>
        </w:rPr>
        <w:t>.</w:t>
      </w:r>
    </w:p>
    <w:p w14:paraId="1E2F710A" w14:textId="5B340282" w:rsidR="005348BE" w:rsidRPr="00EF42B9" w:rsidRDefault="009F0183" w:rsidP="00332CD3">
      <w:pPr>
        <w:ind w:right="14"/>
        <w:jc w:val="both"/>
        <w:rPr>
          <w:sz w:val="28"/>
          <w:szCs w:val="28"/>
          <w:u w:val="single"/>
        </w:rPr>
      </w:pPr>
      <w:r w:rsidRPr="00EF42B9">
        <w:rPr>
          <w:b/>
          <w:sz w:val="28"/>
          <w:szCs w:val="28"/>
          <w:u w:val="single"/>
        </w:rPr>
        <w:t>THỨ</w:t>
      </w:r>
      <w:r w:rsidRPr="00EF42B9">
        <w:rPr>
          <w:sz w:val="28"/>
          <w:szCs w:val="28"/>
          <w:u w:val="single"/>
        </w:rPr>
        <w:t xml:space="preserve"> </w:t>
      </w:r>
      <w:r w:rsidRPr="00EF42B9">
        <w:rPr>
          <w:b/>
          <w:sz w:val="28"/>
          <w:szCs w:val="28"/>
          <w:u w:val="single"/>
        </w:rPr>
        <w:t xml:space="preserve">NĂM (ngày </w:t>
      </w:r>
      <w:r w:rsidR="007470CA" w:rsidRPr="00EF42B9">
        <w:rPr>
          <w:b/>
          <w:sz w:val="28"/>
          <w:szCs w:val="28"/>
          <w:u w:val="single"/>
        </w:rPr>
        <w:t>23</w:t>
      </w:r>
      <w:r w:rsidR="00B26B48" w:rsidRPr="00EF42B9">
        <w:rPr>
          <w:b/>
          <w:sz w:val="28"/>
          <w:szCs w:val="28"/>
          <w:u w:val="single"/>
        </w:rPr>
        <w:t>/</w:t>
      </w:r>
      <w:r w:rsidR="004E2435" w:rsidRPr="00EF42B9">
        <w:rPr>
          <w:b/>
          <w:sz w:val="28"/>
          <w:szCs w:val="28"/>
          <w:u w:val="single"/>
        </w:rPr>
        <w:t>5</w:t>
      </w:r>
      <w:r w:rsidR="00B26B48" w:rsidRPr="00EF42B9">
        <w:rPr>
          <w:b/>
          <w:sz w:val="28"/>
          <w:szCs w:val="28"/>
          <w:u w:val="single"/>
        </w:rPr>
        <w:t>)</w:t>
      </w:r>
    </w:p>
    <w:p w14:paraId="730BE1B5" w14:textId="77777777" w:rsidR="0063730F" w:rsidRPr="00EF42B9" w:rsidRDefault="0063730F" w:rsidP="0063730F">
      <w:pPr>
        <w:jc w:val="both"/>
        <w:rPr>
          <w:b/>
          <w:sz w:val="28"/>
          <w:szCs w:val="28"/>
          <w:u w:val="single"/>
        </w:rPr>
      </w:pPr>
      <w:r w:rsidRPr="00EF42B9">
        <w:rPr>
          <w:b/>
          <w:sz w:val="28"/>
          <w:szCs w:val="28"/>
          <w:u w:val="single"/>
        </w:rPr>
        <w:t>Sáng:</w:t>
      </w:r>
    </w:p>
    <w:p w14:paraId="7805688C" w14:textId="38E1754D" w:rsidR="00AC6DA2" w:rsidRPr="00EF42B9" w:rsidRDefault="00D22F82" w:rsidP="00AC6DA2">
      <w:pPr>
        <w:ind w:right="14" w:firstLine="720"/>
        <w:jc w:val="both"/>
        <w:rPr>
          <w:sz w:val="28"/>
          <w:szCs w:val="28"/>
        </w:rPr>
      </w:pPr>
      <w:r w:rsidRPr="00EF42B9">
        <w:rPr>
          <w:b/>
          <w:sz w:val="28"/>
          <w:szCs w:val="28"/>
        </w:rPr>
        <w:t xml:space="preserve">1. </w:t>
      </w:r>
      <w:r w:rsidR="00AC6DA2" w:rsidRPr="00EF42B9">
        <w:rPr>
          <w:b/>
          <w:sz w:val="28"/>
          <w:szCs w:val="28"/>
        </w:rPr>
        <w:t>Ông Nguyễn Minh Chiến – Trưởng ban:</w:t>
      </w:r>
      <w:r w:rsidR="00AC6DA2" w:rsidRPr="00EF42B9">
        <w:rPr>
          <w:sz w:val="28"/>
          <w:szCs w:val="28"/>
        </w:rPr>
        <w:t xml:space="preserve"> </w:t>
      </w:r>
      <w:r w:rsidR="00AC6DA2" w:rsidRPr="00EF42B9">
        <w:rPr>
          <w:bCs/>
          <w:spacing w:val="-2"/>
          <w:sz w:val="28"/>
          <w:szCs w:val="28"/>
        </w:rPr>
        <w:t xml:space="preserve">Dự </w:t>
      </w:r>
      <w:r w:rsidR="00AC6DA2" w:rsidRPr="00EF42B9">
        <w:rPr>
          <w:sz w:val="28"/>
          <w:szCs w:val="28"/>
          <w:shd w:val="clear" w:color="auto" w:fill="FFFFFF"/>
        </w:rPr>
        <w:t xml:space="preserve">họp Đoàn cán bộ tỉnh đi công tác nước ngoài </w:t>
      </w:r>
      <w:r w:rsidR="00AC6DA2" w:rsidRPr="00EF42B9">
        <w:rPr>
          <w:i/>
          <w:iCs/>
          <w:sz w:val="28"/>
          <w:szCs w:val="28"/>
        </w:rPr>
        <w:t>(bà Nguyễn Thị Kim Thanh chuẩn bị nội dung).</w:t>
      </w:r>
    </w:p>
    <w:p w14:paraId="311FB449" w14:textId="6E1F07A8" w:rsidR="00AC6DA2" w:rsidRPr="00EF42B9" w:rsidRDefault="00AC6DA2" w:rsidP="00AC6DA2">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shd w:val="clear" w:color="auto" w:fill="FFFFFF"/>
        </w:rPr>
        <w:t>08 giờ 00 tại phòng họp B, Tỉnh ủy</w:t>
      </w:r>
      <w:r w:rsidRPr="00EF42B9">
        <w:rPr>
          <w:bCs/>
          <w:sz w:val="28"/>
          <w:szCs w:val="28"/>
          <w:shd w:val="clear" w:color="auto" w:fill="FFFFFF"/>
        </w:rPr>
        <w:t>.</w:t>
      </w:r>
    </w:p>
    <w:p w14:paraId="3775A38E" w14:textId="0F687E6E" w:rsidR="00D22F82" w:rsidRPr="00EF42B9" w:rsidRDefault="00D22F82" w:rsidP="00AC6DA2">
      <w:pPr>
        <w:ind w:right="14" w:firstLine="720"/>
        <w:jc w:val="both"/>
        <w:rPr>
          <w:bCs/>
          <w:sz w:val="28"/>
          <w:szCs w:val="28"/>
          <w:shd w:val="clear" w:color="auto" w:fill="FFFFFF"/>
        </w:rPr>
      </w:pPr>
      <w:r w:rsidRPr="00EF42B9">
        <w:rPr>
          <w:b/>
          <w:sz w:val="28"/>
          <w:szCs w:val="28"/>
          <w:shd w:val="clear" w:color="auto" w:fill="FFFFFF"/>
        </w:rPr>
        <w:t>2. Ông Nguyễn Huy Hoàng – Phó Trưởng ban:</w:t>
      </w:r>
      <w:r w:rsidRPr="00EF42B9">
        <w:rPr>
          <w:bCs/>
          <w:sz w:val="28"/>
          <w:szCs w:val="28"/>
          <w:shd w:val="clear" w:color="auto" w:fill="FFFFFF"/>
        </w:rPr>
        <w:t xml:space="preserve"> Dự Hội nghị trực tuyến Thông tin thời sự lần 3/2024; kết hợp biểu dương các tập thể, cá nhân điển hình tiên tiến trong học tập và làm theo tư tưởng, đạo đức, phong cách Hồ Chí Minh năm 2024.</w:t>
      </w:r>
    </w:p>
    <w:p w14:paraId="3CA0FB82" w14:textId="48989F28" w:rsidR="00D22F82" w:rsidRPr="00EF42B9" w:rsidRDefault="00D22F82" w:rsidP="00D22F82">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shd w:val="clear" w:color="auto" w:fill="FFFFFF"/>
        </w:rPr>
        <w:t>08 giờ 00 tại Hội trường Đảng ủy Khối cơ quan và Doanh nghiệp tỉnh</w:t>
      </w:r>
      <w:r w:rsidRPr="00EF42B9">
        <w:rPr>
          <w:bCs/>
          <w:sz w:val="28"/>
          <w:szCs w:val="28"/>
          <w:shd w:val="clear" w:color="auto" w:fill="FFFFFF"/>
        </w:rPr>
        <w:t>.</w:t>
      </w:r>
    </w:p>
    <w:p w14:paraId="46B65D39" w14:textId="3CED368B" w:rsidR="00D22F82" w:rsidRPr="00EF42B9" w:rsidRDefault="00F67D77" w:rsidP="00D22F82">
      <w:pPr>
        <w:ind w:right="14" w:firstLine="720"/>
        <w:jc w:val="both"/>
        <w:rPr>
          <w:bCs/>
          <w:sz w:val="28"/>
          <w:szCs w:val="28"/>
          <w:shd w:val="clear" w:color="auto" w:fill="FFFFFF"/>
        </w:rPr>
      </w:pPr>
      <w:r w:rsidRPr="00EF42B9">
        <w:rPr>
          <w:b/>
          <w:sz w:val="28"/>
          <w:szCs w:val="28"/>
          <w:shd w:val="clear" w:color="auto" w:fill="FFFFFF"/>
        </w:rPr>
        <w:t>3</w:t>
      </w:r>
      <w:r w:rsidR="00D22F82" w:rsidRPr="00EF42B9">
        <w:rPr>
          <w:b/>
          <w:sz w:val="28"/>
          <w:szCs w:val="28"/>
          <w:shd w:val="clear" w:color="auto" w:fill="FFFFFF"/>
        </w:rPr>
        <w:t>. Toàn thể công chức, viên chức, nhân viên Ban Quản lý Khu kinh tế:</w:t>
      </w:r>
      <w:r w:rsidR="00D22F82" w:rsidRPr="00EF42B9">
        <w:rPr>
          <w:bCs/>
          <w:sz w:val="28"/>
          <w:szCs w:val="28"/>
          <w:shd w:val="clear" w:color="auto" w:fill="FFFFFF"/>
        </w:rPr>
        <w:t xml:space="preserve"> Dự Hội nghị trực tuyến Thông tin thời sự lần 3/2024; kết hợp biểu dương các tập thể, cá nhân điển hình tiên tiến trong học tập và làm theo tư tưởng, đạo đức, phong cách Hồ Chí Minh năm 2024.</w:t>
      </w:r>
    </w:p>
    <w:p w14:paraId="36C708EB" w14:textId="4CFF7974" w:rsidR="00D22F82" w:rsidRPr="00EF42B9" w:rsidRDefault="00D22F82" w:rsidP="00D22F82">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shd w:val="clear" w:color="auto" w:fill="FFFFFF"/>
        </w:rPr>
        <w:t>08 giờ 00 tại Hội trường Ban (thông qua phần mềm họp trực tuyến Zoom)</w:t>
      </w:r>
      <w:r w:rsidRPr="00EF42B9">
        <w:rPr>
          <w:bCs/>
          <w:sz w:val="28"/>
          <w:szCs w:val="28"/>
          <w:shd w:val="clear" w:color="auto" w:fill="FFFFFF"/>
        </w:rPr>
        <w:t>.</w:t>
      </w:r>
    </w:p>
    <w:p w14:paraId="7FE338D8" w14:textId="34DD4CB8" w:rsidR="006C1654" w:rsidRPr="00EF42B9" w:rsidRDefault="00F67D77" w:rsidP="00D22F82">
      <w:pPr>
        <w:ind w:right="14" w:firstLine="720"/>
        <w:jc w:val="both"/>
        <w:rPr>
          <w:bCs/>
          <w:sz w:val="28"/>
          <w:szCs w:val="28"/>
          <w:shd w:val="clear" w:color="auto" w:fill="FFFFFF"/>
        </w:rPr>
      </w:pPr>
      <w:r w:rsidRPr="00EF42B9">
        <w:rPr>
          <w:b/>
          <w:sz w:val="28"/>
          <w:szCs w:val="28"/>
          <w:shd w:val="clear" w:color="auto" w:fill="FFFFFF"/>
        </w:rPr>
        <w:t>4</w:t>
      </w:r>
      <w:r w:rsidR="006C1654" w:rsidRPr="00EF42B9">
        <w:rPr>
          <w:b/>
          <w:sz w:val="28"/>
          <w:szCs w:val="28"/>
          <w:shd w:val="clear" w:color="auto" w:fill="FFFFFF"/>
        </w:rPr>
        <w:t xml:space="preserve">. Bà Lê Thị Hương – Trưởng VPĐD các KCN: </w:t>
      </w:r>
      <w:r w:rsidR="006C1654" w:rsidRPr="00EF42B9">
        <w:rPr>
          <w:bCs/>
          <w:sz w:val="28"/>
          <w:szCs w:val="28"/>
          <w:shd w:val="clear" w:color="auto" w:fill="FFFFFF"/>
        </w:rPr>
        <w:t xml:space="preserve">Tham gia Đoàn khảo sát thành lập Chi bộ Đảng tại </w:t>
      </w:r>
      <w:r w:rsidR="008015DC" w:rsidRPr="00EF42B9">
        <w:rPr>
          <w:bCs/>
          <w:sz w:val="28"/>
          <w:szCs w:val="28"/>
          <w:shd w:val="clear" w:color="auto" w:fill="FFFFFF"/>
        </w:rPr>
        <w:t>Công ty TNHH New Apparel Far Eastern Việt Nam, KCN Bắc Đồng Phú.</w:t>
      </w:r>
    </w:p>
    <w:p w14:paraId="62D138B0" w14:textId="3673A4F0" w:rsidR="008015DC" w:rsidRPr="00EF42B9" w:rsidRDefault="008015DC" w:rsidP="008015DC">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shd w:val="clear" w:color="auto" w:fill="FFFFFF"/>
        </w:rPr>
        <w:t xml:space="preserve">08 giờ 00 tại </w:t>
      </w:r>
      <w:r w:rsidRPr="00EF42B9">
        <w:rPr>
          <w:bCs/>
          <w:sz w:val="28"/>
          <w:szCs w:val="28"/>
          <w:shd w:val="clear" w:color="auto" w:fill="FFFFFF"/>
        </w:rPr>
        <w:t>Công ty TNHH New Apparel Far Eastern Việt Nam.</w:t>
      </w:r>
    </w:p>
    <w:p w14:paraId="7CFDEB1E" w14:textId="3C5DEAA8" w:rsidR="00AC6DA2" w:rsidRPr="00EF42B9" w:rsidRDefault="00AC6DA2" w:rsidP="00AC6DA2">
      <w:pPr>
        <w:jc w:val="both"/>
        <w:rPr>
          <w:b/>
          <w:sz w:val="28"/>
          <w:szCs w:val="28"/>
          <w:u w:val="single"/>
        </w:rPr>
      </w:pPr>
      <w:r w:rsidRPr="00EF42B9">
        <w:rPr>
          <w:b/>
          <w:sz w:val="28"/>
          <w:szCs w:val="28"/>
          <w:u w:val="single"/>
        </w:rPr>
        <w:t>Chiều:</w:t>
      </w:r>
    </w:p>
    <w:p w14:paraId="27239430" w14:textId="10396D8F" w:rsidR="00AC6DA2" w:rsidRPr="00EF42B9" w:rsidRDefault="00F67D77" w:rsidP="00AC6DA2">
      <w:pPr>
        <w:ind w:right="14" w:firstLine="720"/>
        <w:jc w:val="both"/>
        <w:rPr>
          <w:b/>
          <w:sz w:val="28"/>
          <w:szCs w:val="28"/>
        </w:rPr>
      </w:pPr>
      <w:r w:rsidRPr="00EF42B9">
        <w:rPr>
          <w:b/>
          <w:sz w:val="28"/>
          <w:szCs w:val="28"/>
        </w:rPr>
        <w:t>1</w:t>
      </w:r>
      <w:r w:rsidR="005E0F28" w:rsidRPr="00EF42B9">
        <w:rPr>
          <w:b/>
          <w:sz w:val="28"/>
          <w:szCs w:val="28"/>
        </w:rPr>
        <w:t xml:space="preserve">. </w:t>
      </w:r>
      <w:r w:rsidR="00AC6DA2" w:rsidRPr="00EF42B9">
        <w:rPr>
          <w:b/>
          <w:sz w:val="28"/>
          <w:szCs w:val="28"/>
        </w:rPr>
        <w:t>Họp Giao ban</w:t>
      </w:r>
      <w:r w:rsidR="008203BC" w:rsidRPr="00EF42B9">
        <w:rPr>
          <w:b/>
          <w:sz w:val="28"/>
          <w:szCs w:val="28"/>
        </w:rPr>
        <w:t xml:space="preserve"> cơ quan</w:t>
      </w:r>
      <w:r w:rsidR="00AC6DA2" w:rsidRPr="00EF42B9">
        <w:rPr>
          <w:b/>
          <w:sz w:val="28"/>
          <w:szCs w:val="28"/>
        </w:rPr>
        <w:t>.</w:t>
      </w:r>
    </w:p>
    <w:p w14:paraId="3431E1D9" w14:textId="2E2A5227" w:rsidR="00AC6DA2" w:rsidRPr="00EF42B9" w:rsidRDefault="00AC6DA2" w:rsidP="00AC6DA2">
      <w:pPr>
        <w:ind w:right="14" w:firstLine="720"/>
        <w:jc w:val="both"/>
        <w:rPr>
          <w:b/>
          <w:sz w:val="28"/>
          <w:szCs w:val="28"/>
        </w:rPr>
      </w:pPr>
      <w:r w:rsidRPr="00EF42B9">
        <w:rPr>
          <w:b/>
          <w:i/>
          <w:iCs/>
          <w:sz w:val="28"/>
          <w:szCs w:val="28"/>
        </w:rPr>
        <w:t xml:space="preserve">Thành phần: </w:t>
      </w:r>
      <w:r w:rsidRPr="00EF42B9">
        <w:rPr>
          <w:bCs/>
          <w:sz w:val="28"/>
          <w:szCs w:val="28"/>
        </w:rPr>
        <w:t>Lãnh đạo Ban, Trưởng, phó: các phòng, đơn vị trực thuộc, bà Nguyễn Thị Kim Thanh, bà Lê Thị Quý, ông Lê Ngọc Ba</w:t>
      </w:r>
      <w:r w:rsidRPr="00EF42B9">
        <w:rPr>
          <w:sz w:val="28"/>
          <w:szCs w:val="28"/>
          <w:shd w:val="clear" w:color="auto" w:fill="FFFFFF"/>
        </w:rPr>
        <w:t xml:space="preserve"> </w:t>
      </w:r>
      <w:r w:rsidRPr="00EF42B9">
        <w:rPr>
          <w:i/>
          <w:iCs/>
          <w:sz w:val="28"/>
          <w:szCs w:val="28"/>
        </w:rPr>
        <w:t>(Văn phòng chuẩn bị nội dung).</w:t>
      </w:r>
    </w:p>
    <w:p w14:paraId="78B216B9" w14:textId="6F173FDE" w:rsidR="00AC6DA2" w:rsidRPr="00EF42B9" w:rsidRDefault="00AC6DA2" w:rsidP="00AC6DA2">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000407C7" w:rsidRPr="00EF42B9">
        <w:rPr>
          <w:sz w:val="28"/>
          <w:szCs w:val="28"/>
          <w:shd w:val="clear" w:color="auto" w:fill="FFFFFF"/>
        </w:rPr>
        <w:t>13</w:t>
      </w:r>
      <w:r w:rsidRPr="00EF42B9">
        <w:rPr>
          <w:sz w:val="28"/>
          <w:szCs w:val="28"/>
          <w:shd w:val="clear" w:color="auto" w:fill="FFFFFF"/>
        </w:rPr>
        <w:t xml:space="preserve"> giờ </w:t>
      </w:r>
      <w:r w:rsidR="000407C7" w:rsidRPr="00EF42B9">
        <w:rPr>
          <w:sz w:val="28"/>
          <w:szCs w:val="28"/>
          <w:shd w:val="clear" w:color="auto" w:fill="FFFFFF"/>
        </w:rPr>
        <w:t>3</w:t>
      </w:r>
      <w:r w:rsidR="00122EE8" w:rsidRPr="00EF42B9">
        <w:rPr>
          <w:sz w:val="28"/>
          <w:szCs w:val="28"/>
          <w:shd w:val="clear" w:color="auto" w:fill="FFFFFF"/>
        </w:rPr>
        <w:t>0</w:t>
      </w:r>
      <w:r w:rsidRPr="00EF42B9">
        <w:rPr>
          <w:sz w:val="28"/>
          <w:szCs w:val="28"/>
          <w:shd w:val="clear" w:color="auto" w:fill="FFFFFF"/>
        </w:rPr>
        <w:t xml:space="preserve"> tại Hội trường Ban</w:t>
      </w:r>
      <w:r w:rsidRPr="00EF42B9">
        <w:rPr>
          <w:bCs/>
          <w:sz w:val="28"/>
          <w:szCs w:val="28"/>
          <w:shd w:val="clear" w:color="auto" w:fill="FFFFFF"/>
        </w:rPr>
        <w:t>.</w:t>
      </w:r>
    </w:p>
    <w:p w14:paraId="51334E04" w14:textId="7E79E7F0" w:rsidR="005E0F28" w:rsidRPr="00EF42B9" w:rsidRDefault="00F67D77" w:rsidP="00AC6DA2">
      <w:pPr>
        <w:ind w:right="14" w:firstLine="720"/>
        <w:jc w:val="both"/>
        <w:rPr>
          <w:sz w:val="28"/>
          <w:szCs w:val="28"/>
        </w:rPr>
      </w:pPr>
      <w:r w:rsidRPr="00EF42B9">
        <w:rPr>
          <w:b/>
          <w:bCs/>
          <w:sz w:val="28"/>
          <w:szCs w:val="28"/>
        </w:rPr>
        <w:t>2</w:t>
      </w:r>
      <w:r w:rsidR="005E0F28" w:rsidRPr="00EF42B9">
        <w:rPr>
          <w:b/>
          <w:bCs/>
          <w:sz w:val="28"/>
          <w:szCs w:val="28"/>
        </w:rPr>
        <w:t>. Ông Nguyễn Chí Hiếu – CV phòng QL. QH-XD-TN-MT:</w:t>
      </w:r>
      <w:r w:rsidR="005E0F28" w:rsidRPr="00EF42B9">
        <w:t xml:space="preserve"> </w:t>
      </w:r>
      <w:r w:rsidR="005E0F28" w:rsidRPr="00EF42B9">
        <w:rPr>
          <w:sz w:val="28"/>
          <w:szCs w:val="28"/>
        </w:rPr>
        <w:t>Dự họp thẩm định Kế hoạch sử dụng đất năm 2024 huyện Hớn Quản, Phú Riềng, Bù Đốp.</w:t>
      </w:r>
    </w:p>
    <w:p w14:paraId="2CA16E7C" w14:textId="37E9415C" w:rsidR="006C1654" w:rsidRPr="00EF42B9" w:rsidRDefault="006C1654" w:rsidP="006C1654">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shd w:val="clear" w:color="auto" w:fill="FFFFFF"/>
        </w:rPr>
        <w:t>14 giờ 00 tại Hội trường Sở Tài nguyên và Môi trường</w:t>
      </w:r>
      <w:r w:rsidRPr="00EF42B9">
        <w:rPr>
          <w:bCs/>
          <w:sz w:val="28"/>
          <w:szCs w:val="28"/>
          <w:shd w:val="clear" w:color="auto" w:fill="FFFFFF"/>
        </w:rPr>
        <w:t>.</w:t>
      </w:r>
    </w:p>
    <w:p w14:paraId="41EB7F8C" w14:textId="6162467A" w:rsidR="005348BE" w:rsidRPr="00EF42B9" w:rsidRDefault="009F0183" w:rsidP="00332CD3">
      <w:pPr>
        <w:ind w:right="14"/>
        <w:jc w:val="both"/>
        <w:rPr>
          <w:sz w:val="28"/>
          <w:szCs w:val="28"/>
          <w:u w:val="single"/>
        </w:rPr>
      </w:pPr>
      <w:r w:rsidRPr="00EF42B9">
        <w:rPr>
          <w:b/>
          <w:sz w:val="28"/>
          <w:szCs w:val="28"/>
          <w:u w:val="single"/>
        </w:rPr>
        <w:t>THỨ</w:t>
      </w:r>
      <w:r w:rsidRPr="00EF42B9">
        <w:rPr>
          <w:sz w:val="28"/>
          <w:szCs w:val="28"/>
          <w:u w:val="single"/>
        </w:rPr>
        <w:t xml:space="preserve"> </w:t>
      </w:r>
      <w:r w:rsidRPr="00EF42B9">
        <w:rPr>
          <w:b/>
          <w:sz w:val="28"/>
          <w:szCs w:val="28"/>
          <w:u w:val="single"/>
        </w:rPr>
        <w:t xml:space="preserve">SÁU (ngày </w:t>
      </w:r>
      <w:r w:rsidR="007470CA" w:rsidRPr="00EF42B9">
        <w:rPr>
          <w:b/>
          <w:sz w:val="28"/>
          <w:szCs w:val="28"/>
          <w:u w:val="single"/>
        </w:rPr>
        <w:t>24</w:t>
      </w:r>
      <w:r w:rsidRPr="00EF42B9">
        <w:rPr>
          <w:b/>
          <w:sz w:val="28"/>
          <w:szCs w:val="28"/>
          <w:u w:val="single"/>
        </w:rPr>
        <w:t>/</w:t>
      </w:r>
      <w:r w:rsidR="004E2435" w:rsidRPr="00EF42B9">
        <w:rPr>
          <w:b/>
          <w:sz w:val="28"/>
          <w:szCs w:val="28"/>
          <w:u w:val="single"/>
        </w:rPr>
        <w:t>5</w:t>
      </w:r>
      <w:r w:rsidRPr="00EF42B9">
        <w:rPr>
          <w:b/>
          <w:sz w:val="28"/>
          <w:szCs w:val="28"/>
          <w:u w:val="single"/>
        </w:rPr>
        <w:t>)</w:t>
      </w:r>
    </w:p>
    <w:p w14:paraId="78053803" w14:textId="5766B1A2" w:rsidR="00932F2D" w:rsidRPr="00EF42B9" w:rsidRDefault="00932F2D" w:rsidP="00932F2D">
      <w:pPr>
        <w:ind w:right="14" w:firstLine="720"/>
        <w:jc w:val="both"/>
        <w:rPr>
          <w:bCs/>
          <w:i/>
          <w:iCs/>
          <w:sz w:val="28"/>
          <w:szCs w:val="28"/>
        </w:rPr>
      </w:pPr>
      <w:r w:rsidRPr="00EF42B9">
        <w:rPr>
          <w:b/>
          <w:sz w:val="28"/>
          <w:szCs w:val="28"/>
        </w:rPr>
        <w:t xml:space="preserve">1. Ông Nguyễn Minh Chiến – Trưởng ban: </w:t>
      </w:r>
      <w:r w:rsidRPr="00EF42B9">
        <w:rPr>
          <w:bCs/>
          <w:sz w:val="28"/>
          <w:szCs w:val="28"/>
        </w:rPr>
        <w:t xml:space="preserve">Đi công tác </w:t>
      </w:r>
      <w:r w:rsidR="00AC6DA2" w:rsidRPr="00EF42B9">
        <w:rPr>
          <w:bCs/>
          <w:sz w:val="28"/>
          <w:szCs w:val="28"/>
        </w:rPr>
        <w:t>Tà Thiết</w:t>
      </w:r>
      <w:r w:rsidRPr="00EF42B9">
        <w:rPr>
          <w:bCs/>
          <w:sz w:val="28"/>
          <w:szCs w:val="28"/>
        </w:rPr>
        <w:t xml:space="preserve"> </w:t>
      </w:r>
      <w:r w:rsidRPr="00EF42B9">
        <w:rPr>
          <w:bCs/>
          <w:i/>
          <w:iCs/>
          <w:sz w:val="28"/>
          <w:szCs w:val="28"/>
        </w:rPr>
        <w:t>(</w:t>
      </w:r>
      <w:r w:rsidR="00AC6DA2" w:rsidRPr="00EF42B9">
        <w:rPr>
          <w:bCs/>
          <w:i/>
          <w:iCs/>
          <w:sz w:val="28"/>
          <w:szCs w:val="28"/>
        </w:rPr>
        <w:t>theo Chương trình riêng</w:t>
      </w:r>
      <w:r w:rsidRPr="00EF42B9">
        <w:rPr>
          <w:bCs/>
          <w:i/>
          <w:iCs/>
          <w:sz w:val="28"/>
          <w:szCs w:val="28"/>
        </w:rPr>
        <w:t>).</w:t>
      </w:r>
    </w:p>
    <w:p w14:paraId="7B42D3AE" w14:textId="6D6D9B03" w:rsidR="00932F2D" w:rsidRPr="00EF42B9" w:rsidRDefault="00932F2D" w:rsidP="00932F2D">
      <w:pPr>
        <w:ind w:right="14" w:firstLine="720"/>
        <w:jc w:val="both"/>
        <w:rPr>
          <w:sz w:val="28"/>
          <w:szCs w:val="28"/>
        </w:rPr>
      </w:pPr>
      <w:r w:rsidRPr="00EF42B9">
        <w:rPr>
          <w:b/>
          <w:bCs/>
          <w:i/>
          <w:iCs/>
          <w:sz w:val="28"/>
          <w:szCs w:val="28"/>
        </w:rPr>
        <w:t>Phương tiện:</w:t>
      </w:r>
      <w:r w:rsidRPr="00EF42B9">
        <w:rPr>
          <w:sz w:val="28"/>
          <w:szCs w:val="28"/>
        </w:rPr>
        <w:t xml:space="preserve"> Văn phòng bố trí (lái xe Minh).</w:t>
      </w:r>
    </w:p>
    <w:p w14:paraId="22DD4DA8" w14:textId="36D601ED" w:rsidR="00221B22" w:rsidRPr="00EF42B9" w:rsidRDefault="00221B22" w:rsidP="00221B22">
      <w:pPr>
        <w:ind w:right="14" w:firstLine="720"/>
        <w:jc w:val="both"/>
        <w:rPr>
          <w:sz w:val="28"/>
          <w:szCs w:val="28"/>
        </w:rPr>
      </w:pPr>
      <w:r w:rsidRPr="00EF42B9">
        <w:rPr>
          <w:b/>
          <w:bCs/>
          <w:sz w:val="28"/>
          <w:szCs w:val="28"/>
        </w:rPr>
        <w:t>2. Ông Nguyễn Huy Hoàng – Phó Trưởng ban, phòng QL. QH-XD-TN-MT:</w:t>
      </w:r>
      <w:r w:rsidRPr="00EF42B9">
        <w:rPr>
          <w:sz w:val="28"/>
          <w:szCs w:val="28"/>
        </w:rPr>
        <w:t xml:space="preserve"> </w:t>
      </w:r>
      <w:r w:rsidR="00FC76BE" w:rsidRPr="00EF42B9">
        <w:rPr>
          <w:spacing w:val="3"/>
          <w:sz w:val="28"/>
          <w:szCs w:val="28"/>
          <w:shd w:val="clear" w:color="auto" w:fill="FFFFFF"/>
        </w:rPr>
        <w:t xml:space="preserve">Đi kiểm tra công tác nghiệm thu hoàn thành công trình tại Công ty CP Sản </w:t>
      </w:r>
      <w:r w:rsidR="00FC76BE" w:rsidRPr="00EF42B9">
        <w:rPr>
          <w:spacing w:val="3"/>
          <w:sz w:val="28"/>
          <w:szCs w:val="28"/>
          <w:shd w:val="clear" w:color="auto" w:fill="FFFFFF"/>
        </w:rPr>
        <w:lastRenderedPageBreak/>
        <w:t xml:space="preserve">Xuất và Thương mại Giải Pháp Xanh Bình Phước, KCN Minh Hưng III </w:t>
      </w:r>
      <w:r w:rsidRPr="00EF42B9">
        <w:rPr>
          <w:i/>
          <w:iCs/>
          <w:sz w:val="28"/>
          <w:szCs w:val="28"/>
        </w:rPr>
        <w:t>(phòng QL. QH-XD-TN-MT chuẩn bị nội dung).</w:t>
      </w:r>
    </w:p>
    <w:p w14:paraId="1EF8E054" w14:textId="77777777" w:rsidR="00221B22" w:rsidRPr="00EF42B9" w:rsidRDefault="00221B22" w:rsidP="00221B22">
      <w:pPr>
        <w:ind w:right="14" w:firstLine="720"/>
        <w:jc w:val="both"/>
        <w:rPr>
          <w:rStyle w:val="fontstyle31"/>
          <w:rFonts w:eastAsiaTheme="majorEastAsia"/>
          <w:b w:val="0"/>
          <w:bCs w:val="0"/>
          <w:i w:val="0"/>
          <w:iCs w:val="0"/>
          <w:color w:val="auto"/>
        </w:rPr>
      </w:pPr>
      <w:r w:rsidRPr="00EF42B9">
        <w:rPr>
          <w:rStyle w:val="fontstyle31"/>
          <w:rFonts w:eastAsiaTheme="majorEastAsia"/>
          <w:color w:val="auto"/>
        </w:rPr>
        <w:t xml:space="preserve">Phương tiện: </w:t>
      </w:r>
      <w:r w:rsidRPr="00EF42B9">
        <w:rPr>
          <w:rStyle w:val="fontstyle31"/>
          <w:rFonts w:eastAsiaTheme="majorEastAsia"/>
          <w:b w:val="0"/>
          <w:bCs w:val="0"/>
          <w:i w:val="0"/>
          <w:iCs w:val="0"/>
          <w:color w:val="auto"/>
        </w:rPr>
        <w:t>Văn phòng bố trí (lái xe Dũng)</w:t>
      </w:r>
    </w:p>
    <w:p w14:paraId="4CC2B621" w14:textId="380353D5" w:rsidR="00221B22" w:rsidRPr="00EF42B9" w:rsidRDefault="00221B22" w:rsidP="00221B22">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00FC76BE" w:rsidRPr="00EF42B9">
        <w:rPr>
          <w:spacing w:val="3"/>
          <w:sz w:val="28"/>
          <w:szCs w:val="28"/>
          <w:shd w:val="clear" w:color="auto" w:fill="FFFFFF"/>
        </w:rPr>
        <w:t>09</w:t>
      </w:r>
      <w:r w:rsidRPr="00EF42B9">
        <w:rPr>
          <w:spacing w:val="3"/>
          <w:sz w:val="28"/>
          <w:szCs w:val="28"/>
          <w:shd w:val="clear" w:color="auto" w:fill="FFFFFF"/>
        </w:rPr>
        <w:t xml:space="preserve"> giờ </w:t>
      </w:r>
      <w:r w:rsidR="00FC76BE" w:rsidRPr="00EF42B9">
        <w:rPr>
          <w:spacing w:val="3"/>
          <w:sz w:val="28"/>
          <w:szCs w:val="28"/>
          <w:shd w:val="clear" w:color="auto" w:fill="FFFFFF"/>
        </w:rPr>
        <w:t>00</w:t>
      </w:r>
      <w:r w:rsidRPr="00EF42B9">
        <w:rPr>
          <w:spacing w:val="3"/>
          <w:sz w:val="28"/>
          <w:szCs w:val="28"/>
          <w:shd w:val="clear" w:color="auto" w:fill="FFFFFF"/>
        </w:rPr>
        <w:t xml:space="preserve"> tại </w:t>
      </w:r>
      <w:r w:rsidRPr="00EF42B9">
        <w:rPr>
          <w:bCs/>
          <w:sz w:val="28"/>
          <w:szCs w:val="28"/>
        </w:rPr>
        <w:t xml:space="preserve">KCN </w:t>
      </w:r>
      <w:r w:rsidR="00FC76BE" w:rsidRPr="00EF42B9">
        <w:rPr>
          <w:bCs/>
          <w:sz w:val="28"/>
          <w:szCs w:val="28"/>
        </w:rPr>
        <w:t>Minh Hưng III</w:t>
      </w:r>
      <w:r w:rsidRPr="00EF42B9">
        <w:rPr>
          <w:spacing w:val="3"/>
          <w:sz w:val="28"/>
          <w:szCs w:val="28"/>
          <w:shd w:val="clear" w:color="auto" w:fill="FFFFFF"/>
        </w:rPr>
        <w:t>.</w:t>
      </w:r>
    </w:p>
    <w:p w14:paraId="4CDC2326" w14:textId="54B32F41" w:rsidR="00FC76BE" w:rsidRPr="00EF42B9" w:rsidRDefault="00FC76BE" w:rsidP="00FC76BE">
      <w:pPr>
        <w:ind w:right="14" w:firstLine="720"/>
        <w:jc w:val="both"/>
        <w:rPr>
          <w:sz w:val="28"/>
          <w:szCs w:val="28"/>
        </w:rPr>
      </w:pPr>
      <w:r w:rsidRPr="00EF42B9">
        <w:rPr>
          <w:b/>
          <w:bCs/>
          <w:sz w:val="28"/>
          <w:szCs w:val="28"/>
        </w:rPr>
        <w:t xml:space="preserve">3. Ông Nguyễn Trọng Tiến – Phó Trưởng ban: </w:t>
      </w:r>
      <w:r w:rsidRPr="00EF42B9">
        <w:rPr>
          <w:sz w:val="28"/>
          <w:szCs w:val="28"/>
        </w:rPr>
        <w:t>Họp Ban Chấp hành Công đoàn.</w:t>
      </w:r>
    </w:p>
    <w:p w14:paraId="7928C1E7" w14:textId="64FF6F30" w:rsidR="00FC76BE" w:rsidRPr="00EF42B9" w:rsidRDefault="00FC76BE" w:rsidP="00FC76BE">
      <w:pPr>
        <w:ind w:right="14" w:firstLine="720"/>
        <w:jc w:val="both"/>
        <w:rPr>
          <w:sz w:val="28"/>
          <w:szCs w:val="28"/>
        </w:rPr>
      </w:pPr>
      <w:r w:rsidRPr="00EF42B9">
        <w:rPr>
          <w:b/>
          <w:bCs/>
          <w:i/>
          <w:iCs/>
          <w:sz w:val="28"/>
          <w:szCs w:val="28"/>
        </w:rPr>
        <w:t>Thành phần:</w:t>
      </w:r>
      <w:r w:rsidRPr="00EF42B9">
        <w:rPr>
          <w:b/>
          <w:bCs/>
          <w:sz w:val="28"/>
          <w:szCs w:val="28"/>
        </w:rPr>
        <w:t xml:space="preserve"> </w:t>
      </w:r>
      <w:r w:rsidRPr="00EF42B9">
        <w:rPr>
          <w:sz w:val="28"/>
          <w:szCs w:val="28"/>
        </w:rPr>
        <w:t>Thành viên BCH Công đoàn, Trưởng ban Thanh tra nhân dân, Tổ trưởng các Tổ công đoàn 1, 2, 3.</w:t>
      </w:r>
    </w:p>
    <w:p w14:paraId="481FEEED" w14:textId="256787DC" w:rsidR="00FC76BE" w:rsidRPr="00EF42B9" w:rsidRDefault="00FC76BE" w:rsidP="00FC76BE">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pacing w:val="3"/>
          <w:sz w:val="28"/>
          <w:szCs w:val="28"/>
          <w:shd w:val="clear" w:color="auto" w:fill="FFFFFF"/>
        </w:rPr>
        <w:t xml:space="preserve">09 giờ 00 tại </w:t>
      </w:r>
      <w:r w:rsidRPr="00EF42B9">
        <w:rPr>
          <w:bCs/>
          <w:sz w:val="28"/>
          <w:szCs w:val="28"/>
        </w:rPr>
        <w:t xml:space="preserve">phòng họp </w:t>
      </w:r>
      <w:r w:rsidR="00096A9B" w:rsidRPr="00EF42B9">
        <w:rPr>
          <w:bCs/>
          <w:sz w:val="28"/>
          <w:szCs w:val="28"/>
        </w:rPr>
        <w:t>Ban</w:t>
      </w:r>
      <w:r w:rsidRPr="00EF42B9">
        <w:rPr>
          <w:spacing w:val="3"/>
          <w:sz w:val="28"/>
          <w:szCs w:val="28"/>
          <w:shd w:val="clear" w:color="auto" w:fill="FFFFFF"/>
        </w:rPr>
        <w:t>.</w:t>
      </w:r>
    </w:p>
    <w:p w14:paraId="76C6C6B3" w14:textId="5CBC4AC8" w:rsidR="00096A9B" w:rsidRPr="00EF42B9" w:rsidRDefault="00096A9B" w:rsidP="00FC76BE">
      <w:pPr>
        <w:ind w:right="14" w:firstLine="720"/>
        <w:jc w:val="both"/>
        <w:rPr>
          <w:sz w:val="28"/>
          <w:szCs w:val="28"/>
        </w:rPr>
      </w:pPr>
      <w:r w:rsidRPr="00EF42B9">
        <w:rPr>
          <w:b/>
          <w:bCs/>
          <w:sz w:val="28"/>
          <w:szCs w:val="28"/>
        </w:rPr>
        <w:t>4. Ông Hoàng Hữu Vũ – Phó Trưởng ba</w:t>
      </w:r>
      <w:r w:rsidR="00260F33" w:rsidRPr="00EF42B9">
        <w:rPr>
          <w:b/>
          <w:bCs/>
          <w:sz w:val="28"/>
          <w:szCs w:val="28"/>
        </w:rPr>
        <w:t>n</w:t>
      </w:r>
      <w:r w:rsidRPr="00EF42B9">
        <w:rPr>
          <w:b/>
          <w:bCs/>
          <w:sz w:val="28"/>
          <w:szCs w:val="28"/>
        </w:rPr>
        <w:t xml:space="preserve">: </w:t>
      </w:r>
      <w:r w:rsidRPr="00EF42B9">
        <w:rPr>
          <w:sz w:val="28"/>
          <w:szCs w:val="28"/>
        </w:rPr>
        <w:t>Họp Tổ kiểm tra, giám sát số 45.</w:t>
      </w:r>
    </w:p>
    <w:p w14:paraId="55EF2FF3" w14:textId="77777777" w:rsidR="00096A9B" w:rsidRPr="00EF42B9" w:rsidRDefault="00096A9B" w:rsidP="00096A9B">
      <w:pPr>
        <w:ind w:right="14" w:firstLine="720"/>
        <w:jc w:val="both"/>
        <w:rPr>
          <w:rStyle w:val="fontstyle31"/>
          <w:rFonts w:eastAsiaTheme="majorEastAsia"/>
          <w:color w:val="auto"/>
        </w:rPr>
      </w:pPr>
      <w:r w:rsidRPr="00EF42B9">
        <w:rPr>
          <w:rStyle w:val="fontstyle31"/>
          <w:rFonts w:eastAsiaTheme="majorEastAsia"/>
          <w:color w:val="auto"/>
        </w:rPr>
        <w:t xml:space="preserve">Thành phần: </w:t>
      </w:r>
      <w:r w:rsidRPr="00EF42B9">
        <w:rPr>
          <w:rStyle w:val="fontstyle31"/>
          <w:rFonts w:eastAsiaTheme="majorEastAsia"/>
          <w:b w:val="0"/>
          <w:bCs w:val="0"/>
          <w:i w:val="0"/>
          <w:iCs w:val="0"/>
          <w:color w:val="auto"/>
        </w:rPr>
        <w:t>Toàn thể thành viên Tổ kiểm tra, giám sát số 45.</w:t>
      </w:r>
    </w:p>
    <w:p w14:paraId="6B882BD4" w14:textId="3BAE77A2" w:rsidR="00096A9B" w:rsidRPr="00EF42B9" w:rsidRDefault="00096A9B" w:rsidP="00096A9B">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pacing w:val="3"/>
          <w:sz w:val="28"/>
          <w:szCs w:val="28"/>
          <w:shd w:val="clear" w:color="auto" w:fill="FFFFFF"/>
        </w:rPr>
        <w:t xml:space="preserve">08 giờ 45 tại </w:t>
      </w:r>
      <w:r w:rsidRPr="00EF42B9">
        <w:rPr>
          <w:bCs/>
          <w:sz w:val="28"/>
          <w:szCs w:val="28"/>
        </w:rPr>
        <w:t>Hội trường Ban</w:t>
      </w:r>
      <w:r w:rsidRPr="00EF42B9">
        <w:rPr>
          <w:spacing w:val="3"/>
          <w:sz w:val="28"/>
          <w:szCs w:val="28"/>
          <w:shd w:val="clear" w:color="auto" w:fill="FFFFFF"/>
        </w:rPr>
        <w:t>.</w:t>
      </w:r>
    </w:p>
    <w:p w14:paraId="37870CC5" w14:textId="7995B226" w:rsidR="00096A9B" w:rsidRPr="00EF42B9" w:rsidRDefault="00096A9B" w:rsidP="00FC76BE">
      <w:pPr>
        <w:ind w:right="14" w:firstLine="720"/>
        <w:jc w:val="both"/>
        <w:rPr>
          <w:sz w:val="28"/>
          <w:szCs w:val="28"/>
        </w:rPr>
      </w:pPr>
      <w:r w:rsidRPr="00EF42B9">
        <w:rPr>
          <w:b/>
          <w:bCs/>
          <w:sz w:val="28"/>
          <w:szCs w:val="28"/>
        </w:rPr>
        <w:t xml:space="preserve">5. Ông Trần Tự Nghĩa – TP. QL. QH-XD-TN-MT: </w:t>
      </w:r>
      <w:r w:rsidRPr="00EF42B9">
        <w:rPr>
          <w:sz w:val="28"/>
          <w:szCs w:val="28"/>
          <w:lang w:val="ca-ES"/>
        </w:rPr>
        <w:t>Dự h</w:t>
      </w:r>
      <w:r w:rsidRPr="00EF42B9">
        <w:rPr>
          <w:sz w:val="28"/>
          <w:szCs w:val="28"/>
        </w:rPr>
        <w:t>ọp trực tuyến về dự thảo Nghị định quy định về giá đất; báo cáo về Nghị định số 12/2024/NĐ-CP do Phó Thủ tướng Chính phủ Trần Hồng Hà chủ trì.</w:t>
      </w:r>
    </w:p>
    <w:p w14:paraId="7EE04CF1" w14:textId="12796EF9" w:rsidR="00096A9B" w:rsidRPr="00EF42B9" w:rsidRDefault="00096A9B" w:rsidP="00FC76BE">
      <w:pPr>
        <w:ind w:right="14" w:firstLine="720"/>
        <w:jc w:val="both"/>
        <w:rPr>
          <w:sz w:val="28"/>
          <w:szCs w:val="28"/>
        </w:rPr>
      </w:pPr>
      <w:r w:rsidRPr="00EF42B9">
        <w:rPr>
          <w:rStyle w:val="fontstyle31"/>
          <w:rFonts w:eastAsiaTheme="majorEastAsia"/>
          <w:color w:val="auto"/>
        </w:rPr>
        <w:t xml:space="preserve">Thời gian, địa điểm: </w:t>
      </w:r>
      <w:r w:rsidRPr="00EF42B9">
        <w:rPr>
          <w:bCs/>
          <w:sz w:val="28"/>
          <w:szCs w:val="28"/>
          <w:lang w:val="ca-ES"/>
        </w:rPr>
        <w:t>08</w:t>
      </w:r>
      <w:r w:rsidRPr="00EF42B9">
        <w:rPr>
          <w:sz w:val="28"/>
          <w:szCs w:val="28"/>
          <w:lang w:val="ca-ES"/>
        </w:rPr>
        <w:t xml:space="preserve"> giờ 00 tại phòng họp</w:t>
      </w:r>
      <w:r w:rsidRPr="00EF42B9">
        <w:rPr>
          <w:sz w:val="28"/>
          <w:szCs w:val="28"/>
          <w:lang w:val="vi-VN"/>
        </w:rPr>
        <w:t xml:space="preserve"> A</w:t>
      </w:r>
      <w:r w:rsidRPr="00EF42B9">
        <w:rPr>
          <w:sz w:val="28"/>
          <w:szCs w:val="28"/>
        </w:rPr>
        <w:t>, UBND tỉnh.</w:t>
      </w:r>
    </w:p>
    <w:p w14:paraId="20E0B508" w14:textId="5FC653C4" w:rsidR="007A65C4" w:rsidRPr="00EF42B9" w:rsidRDefault="00076248" w:rsidP="00FC76BE">
      <w:pPr>
        <w:ind w:right="14" w:firstLine="720"/>
        <w:jc w:val="both"/>
        <w:rPr>
          <w:bCs/>
          <w:sz w:val="28"/>
          <w:szCs w:val="28"/>
          <w:shd w:val="clear" w:color="auto" w:fill="FFFFFF"/>
        </w:rPr>
      </w:pPr>
      <w:r w:rsidRPr="00EF42B9">
        <w:rPr>
          <w:b/>
          <w:bCs/>
          <w:sz w:val="28"/>
          <w:szCs w:val="28"/>
        </w:rPr>
        <w:t>6</w:t>
      </w:r>
      <w:r w:rsidR="007A65C4" w:rsidRPr="00EF42B9">
        <w:rPr>
          <w:b/>
          <w:bCs/>
          <w:sz w:val="28"/>
          <w:szCs w:val="28"/>
        </w:rPr>
        <w:t xml:space="preserve">. Phòng QL. QH-XD-TN-MT: </w:t>
      </w:r>
      <w:r w:rsidR="007A65C4" w:rsidRPr="00EF42B9">
        <w:rPr>
          <w:sz w:val="28"/>
          <w:szCs w:val="28"/>
        </w:rPr>
        <w:t>Tham gia kiểm tra vận hành thử nghiệm các công trình BVMT của dự án do Công ty TNHH Dệt may Jyu Long làm chủ đầu tư tại KCN Chơn Thành I.</w:t>
      </w:r>
    </w:p>
    <w:p w14:paraId="72335659" w14:textId="5CBA7759" w:rsidR="007A65C4" w:rsidRPr="00EF42B9" w:rsidRDefault="007A65C4" w:rsidP="007A65C4">
      <w:pPr>
        <w:ind w:right="14" w:firstLine="720"/>
        <w:jc w:val="both"/>
        <w:rPr>
          <w:bCs/>
          <w:sz w:val="28"/>
          <w:szCs w:val="28"/>
          <w:shd w:val="clear" w:color="auto" w:fill="FFFFFF"/>
        </w:rPr>
      </w:pPr>
      <w:r w:rsidRPr="00EF42B9">
        <w:rPr>
          <w:rStyle w:val="fontstyle31"/>
          <w:rFonts w:eastAsiaTheme="majorEastAsia"/>
          <w:color w:val="auto"/>
        </w:rPr>
        <w:t xml:space="preserve">Thời gian, địa điểm: </w:t>
      </w:r>
      <w:r w:rsidRPr="00EF42B9">
        <w:rPr>
          <w:sz w:val="28"/>
          <w:szCs w:val="28"/>
          <w:shd w:val="clear" w:color="auto" w:fill="FFFFFF"/>
        </w:rPr>
        <w:t xml:space="preserve">08 giờ 00 tại </w:t>
      </w:r>
      <w:r w:rsidRPr="00EF42B9">
        <w:rPr>
          <w:sz w:val="28"/>
          <w:szCs w:val="28"/>
        </w:rPr>
        <w:t>Công ty TNHH Dệt may Jyu Long, KCN Chơn Thành I.</w:t>
      </w:r>
    </w:p>
    <w:p w14:paraId="5FA7FBFA" w14:textId="44761F11" w:rsidR="00932F2D" w:rsidRPr="00EF42B9" w:rsidRDefault="00AC6DA2" w:rsidP="00932F2D">
      <w:pPr>
        <w:ind w:right="14"/>
        <w:jc w:val="both"/>
        <w:rPr>
          <w:b/>
          <w:sz w:val="28"/>
          <w:szCs w:val="28"/>
          <w:u w:val="single"/>
        </w:rPr>
      </w:pPr>
      <w:r w:rsidRPr="00EF42B9">
        <w:rPr>
          <w:b/>
          <w:sz w:val="28"/>
          <w:szCs w:val="28"/>
          <w:u w:val="single"/>
        </w:rPr>
        <w:t>THỨ BẢY</w:t>
      </w:r>
      <w:r w:rsidR="00932F2D" w:rsidRPr="00EF42B9">
        <w:rPr>
          <w:b/>
          <w:sz w:val="28"/>
          <w:szCs w:val="28"/>
          <w:u w:val="single"/>
        </w:rPr>
        <w:t xml:space="preserve"> (ngày </w:t>
      </w:r>
      <w:r w:rsidRPr="00EF42B9">
        <w:rPr>
          <w:b/>
          <w:sz w:val="28"/>
          <w:szCs w:val="28"/>
          <w:u w:val="single"/>
        </w:rPr>
        <w:t>25</w:t>
      </w:r>
      <w:r w:rsidR="00932F2D" w:rsidRPr="00EF42B9">
        <w:rPr>
          <w:b/>
          <w:sz w:val="28"/>
          <w:szCs w:val="28"/>
          <w:u w:val="single"/>
        </w:rPr>
        <w:t>/5)</w:t>
      </w:r>
    </w:p>
    <w:p w14:paraId="4A7A9829" w14:textId="7E497D67" w:rsidR="00932F2D" w:rsidRPr="00EF42B9" w:rsidRDefault="00932F2D" w:rsidP="00932F2D">
      <w:pPr>
        <w:ind w:right="14" w:firstLine="720"/>
        <w:jc w:val="both"/>
        <w:rPr>
          <w:bCs/>
          <w:sz w:val="28"/>
          <w:szCs w:val="28"/>
          <w:shd w:val="clear" w:color="auto" w:fill="FFFFFF"/>
        </w:rPr>
      </w:pPr>
      <w:r w:rsidRPr="00EF42B9">
        <w:rPr>
          <w:b/>
          <w:sz w:val="28"/>
          <w:szCs w:val="28"/>
        </w:rPr>
        <w:t>Ông Nguyễn Minh Chiến – Trưởng ban:</w:t>
      </w:r>
      <w:r w:rsidRPr="00EF42B9">
        <w:rPr>
          <w:sz w:val="28"/>
          <w:szCs w:val="28"/>
        </w:rPr>
        <w:t xml:space="preserve"> </w:t>
      </w:r>
      <w:r w:rsidR="00AC6DA2" w:rsidRPr="00EF42B9">
        <w:rPr>
          <w:sz w:val="28"/>
          <w:szCs w:val="28"/>
        </w:rPr>
        <w:t xml:space="preserve">Đi công tác TP.HCM </w:t>
      </w:r>
      <w:r w:rsidRPr="00EF42B9">
        <w:rPr>
          <w:sz w:val="28"/>
          <w:szCs w:val="28"/>
        </w:rPr>
        <w:t>(theo Thư mời riêng)</w:t>
      </w:r>
      <w:r w:rsidRPr="00EF42B9">
        <w:rPr>
          <w:bCs/>
          <w:sz w:val="28"/>
          <w:szCs w:val="28"/>
          <w:shd w:val="clear" w:color="auto" w:fill="FFFFFF"/>
        </w:rPr>
        <w:t>.</w:t>
      </w:r>
    </w:p>
    <w:p w14:paraId="5C2C3DC7" w14:textId="630CE8D4" w:rsidR="00932F2D" w:rsidRPr="00EF42B9" w:rsidRDefault="00932F2D" w:rsidP="00932F2D">
      <w:pPr>
        <w:ind w:right="14" w:firstLine="720"/>
        <w:jc w:val="both"/>
        <w:rPr>
          <w:sz w:val="28"/>
          <w:szCs w:val="28"/>
        </w:rPr>
      </w:pPr>
      <w:r w:rsidRPr="00EF42B9">
        <w:rPr>
          <w:b/>
          <w:bCs/>
          <w:i/>
          <w:iCs/>
          <w:sz w:val="28"/>
          <w:szCs w:val="28"/>
        </w:rPr>
        <w:t>Phương tiện:</w:t>
      </w:r>
      <w:r w:rsidRPr="00EF42B9">
        <w:rPr>
          <w:sz w:val="28"/>
          <w:szCs w:val="28"/>
        </w:rPr>
        <w:t xml:space="preserve"> Văn phòng bố trí (lái xe Dũng).</w:t>
      </w:r>
    </w:p>
    <w:p w14:paraId="5DE34039" w14:textId="77777777" w:rsidR="00080FD1" w:rsidRPr="00EF42B9" w:rsidRDefault="00080FD1" w:rsidP="00EF1EDD">
      <w:pPr>
        <w:ind w:right="14" w:firstLine="720"/>
        <w:jc w:val="both"/>
        <w:rPr>
          <w:b/>
          <w:i/>
          <w:sz w:val="28"/>
          <w:szCs w:val="28"/>
        </w:rPr>
      </w:pPr>
    </w:p>
    <w:p w14:paraId="33F2E163" w14:textId="671CFB58" w:rsidR="005348BE" w:rsidRPr="00EF42B9" w:rsidRDefault="009F0183" w:rsidP="00EF1EDD">
      <w:pPr>
        <w:ind w:right="14" w:firstLine="720"/>
        <w:jc w:val="both"/>
        <w:rPr>
          <w:sz w:val="28"/>
          <w:szCs w:val="28"/>
        </w:rPr>
      </w:pPr>
      <w:r w:rsidRPr="00EF42B9">
        <w:rPr>
          <w:b/>
          <w:i/>
          <w:sz w:val="28"/>
          <w:szCs w:val="28"/>
        </w:rPr>
        <w:t>Lưu ý:</w:t>
      </w:r>
    </w:p>
    <w:p w14:paraId="07BD6D2F" w14:textId="77777777" w:rsidR="005348BE" w:rsidRPr="00EF42B9" w:rsidRDefault="009F0183" w:rsidP="007B4F48">
      <w:pPr>
        <w:spacing w:before="60"/>
        <w:ind w:right="14" w:firstLine="720"/>
        <w:rPr>
          <w:sz w:val="28"/>
          <w:szCs w:val="28"/>
        </w:rPr>
      </w:pPr>
      <w:r w:rsidRPr="00EF42B9">
        <w:rPr>
          <w:sz w:val="28"/>
          <w:szCs w:val="28"/>
        </w:rPr>
        <w:t>- Lịch này thay Lệnh điều xe;</w:t>
      </w:r>
    </w:p>
    <w:p w14:paraId="09124BDD" w14:textId="77777777" w:rsidR="005348BE" w:rsidRPr="00EF42B9" w:rsidRDefault="009F0183" w:rsidP="007B4F48">
      <w:pPr>
        <w:spacing w:before="60"/>
        <w:ind w:right="14" w:firstLine="720"/>
        <w:jc w:val="both"/>
        <w:rPr>
          <w:sz w:val="28"/>
          <w:szCs w:val="28"/>
        </w:rPr>
      </w:pPr>
      <w:r w:rsidRPr="00EF42B9">
        <w:rPr>
          <w:sz w:val="28"/>
          <w:szCs w:val="28"/>
        </w:rPr>
        <w:t>- Các phòng chuyên môn và đơn vị trực thuộc Ban được giao nhiệm vụ chuẩn</w:t>
      </w:r>
      <w:r w:rsidRPr="00EF42B9">
        <w:rPr>
          <w:spacing w:val="23"/>
          <w:sz w:val="28"/>
          <w:szCs w:val="28"/>
        </w:rPr>
        <w:t xml:space="preserve"> </w:t>
      </w:r>
      <w:r w:rsidRPr="00EF42B9">
        <w:rPr>
          <w:sz w:val="28"/>
          <w:szCs w:val="28"/>
        </w:rPr>
        <w:t>bị</w:t>
      </w:r>
      <w:r w:rsidRPr="00EF42B9">
        <w:rPr>
          <w:spacing w:val="23"/>
          <w:sz w:val="28"/>
          <w:szCs w:val="28"/>
        </w:rPr>
        <w:t xml:space="preserve"> </w:t>
      </w:r>
      <w:r w:rsidRPr="00EF42B9">
        <w:rPr>
          <w:sz w:val="28"/>
          <w:szCs w:val="28"/>
        </w:rPr>
        <w:t>nội</w:t>
      </w:r>
      <w:r w:rsidRPr="00EF42B9">
        <w:rPr>
          <w:spacing w:val="23"/>
          <w:sz w:val="28"/>
          <w:szCs w:val="28"/>
        </w:rPr>
        <w:t xml:space="preserve"> </w:t>
      </w:r>
      <w:r w:rsidRPr="00EF42B9">
        <w:rPr>
          <w:sz w:val="28"/>
          <w:szCs w:val="28"/>
        </w:rPr>
        <w:t>dung</w:t>
      </w:r>
      <w:r w:rsidRPr="00EF42B9">
        <w:rPr>
          <w:spacing w:val="23"/>
          <w:sz w:val="28"/>
          <w:szCs w:val="28"/>
        </w:rPr>
        <w:t xml:space="preserve"> </w:t>
      </w:r>
      <w:r w:rsidRPr="00EF42B9">
        <w:rPr>
          <w:sz w:val="28"/>
          <w:szCs w:val="28"/>
        </w:rPr>
        <w:t>các</w:t>
      </w:r>
      <w:r w:rsidRPr="00EF42B9">
        <w:rPr>
          <w:spacing w:val="23"/>
          <w:sz w:val="28"/>
          <w:szCs w:val="28"/>
        </w:rPr>
        <w:t xml:space="preserve"> </w:t>
      </w:r>
      <w:r w:rsidRPr="00EF42B9">
        <w:rPr>
          <w:sz w:val="28"/>
          <w:szCs w:val="28"/>
        </w:rPr>
        <w:t>cuộc</w:t>
      </w:r>
      <w:r w:rsidRPr="00EF42B9">
        <w:rPr>
          <w:spacing w:val="23"/>
          <w:sz w:val="28"/>
          <w:szCs w:val="28"/>
        </w:rPr>
        <w:t xml:space="preserve"> </w:t>
      </w:r>
      <w:r w:rsidRPr="00EF42B9">
        <w:rPr>
          <w:sz w:val="28"/>
          <w:szCs w:val="28"/>
        </w:rPr>
        <w:t>họp</w:t>
      </w:r>
      <w:r w:rsidRPr="00EF42B9">
        <w:rPr>
          <w:spacing w:val="23"/>
          <w:sz w:val="28"/>
          <w:szCs w:val="28"/>
        </w:rPr>
        <w:t xml:space="preserve"> </w:t>
      </w:r>
      <w:r w:rsidRPr="00EF42B9">
        <w:rPr>
          <w:sz w:val="28"/>
          <w:szCs w:val="28"/>
        </w:rPr>
        <w:t>có</w:t>
      </w:r>
      <w:r w:rsidRPr="00EF42B9">
        <w:rPr>
          <w:spacing w:val="23"/>
          <w:sz w:val="28"/>
          <w:szCs w:val="28"/>
        </w:rPr>
        <w:t xml:space="preserve"> </w:t>
      </w:r>
      <w:r w:rsidRPr="00EF42B9">
        <w:rPr>
          <w:sz w:val="28"/>
          <w:szCs w:val="28"/>
        </w:rPr>
        <w:t>liên</w:t>
      </w:r>
      <w:r w:rsidRPr="00EF42B9">
        <w:rPr>
          <w:spacing w:val="23"/>
          <w:sz w:val="28"/>
          <w:szCs w:val="28"/>
        </w:rPr>
        <w:t xml:space="preserve"> </w:t>
      </w:r>
      <w:r w:rsidRPr="00EF42B9">
        <w:rPr>
          <w:sz w:val="28"/>
          <w:szCs w:val="28"/>
        </w:rPr>
        <w:t>quan</w:t>
      </w:r>
      <w:r w:rsidRPr="00EF42B9">
        <w:rPr>
          <w:spacing w:val="23"/>
          <w:sz w:val="28"/>
          <w:szCs w:val="28"/>
        </w:rPr>
        <w:t xml:space="preserve"> </w:t>
      </w:r>
      <w:r w:rsidRPr="00EF42B9">
        <w:rPr>
          <w:sz w:val="28"/>
          <w:szCs w:val="28"/>
        </w:rPr>
        <w:t>gửi</w:t>
      </w:r>
      <w:r w:rsidRPr="00EF42B9">
        <w:rPr>
          <w:spacing w:val="23"/>
          <w:sz w:val="28"/>
          <w:szCs w:val="28"/>
        </w:rPr>
        <w:t xml:space="preserve"> </w:t>
      </w:r>
      <w:r w:rsidRPr="00EF42B9">
        <w:rPr>
          <w:sz w:val="28"/>
          <w:szCs w:val="28"/>
        </w:rPr>
        <w:t>tài</w:t>
      </w:r>
      <w:r w:rsidRPr="00EF42B9">
        <w:rPr>
          <w:spacing w:val="23"/>
          <w:sz w:val="28"/>
          <w:szCs w:val="28"/>
        </w:rPr>
        <w:t xml:space="preserve"> </w:t>
      </w:r>
      <w:r w:rsidRPr="00EF42B9">
        <w:rPr>
          <w:sz w:val="28"/>
          <w:szCs w:val="28"/>
        </w:rPr>
        <w:t>liệu</w:t>
      </w:r>
      <w:r w:rsidRPr="00EF42B9">
        <w:rPr>
          <w:spacing w:val="23"/>
          <w:sz w:val="28"/>
          <w:szCs w:val="28"/>
        </w:rPr>
        <w:t xml:space="preserve"> </w:t>
      </w:r>
      <w:r w:rsidRPr="00EF42B9">
        <w:rPr>
          <w:sz w:val="28"/>
          <w:szCs w:val="28"/>
        </w:rPr>
        <w:t>cho</w:t>
      </w:r>
      <w:r w:rsidRPr="00EF42B9">
        <w:rPr>
          <w:spacing w:val="23"/>
          <w:sz w:val="28"/>
          <w:szCs w:val="28"/>
        </w:rPr>
        <w:t xml:space="preserve"> </w:t>
      </w:r>
      <w:r w:rsidRPr="00EF42B9">
        <w:rPr>
          <w:sz w:val="28"/>
          <w:szCs w:val="28"/>
        </w:rPr>
        <w:t>Lãnh</w:t>
      </w:r>
      <w:r w:rsidRPr="00EF42B9">
        <w:rPr>
          <w:spacing w:val="23"/>
          <w:sz w:val="28"/>
          <w:szCs w:val="28"/>
        </w:rPr>
        <w:t xml:space="preserve"> </w:t>
      </w:r>
      <w:r w:rsidRPr="00EF42B9">
        <w:rPr>
          <w:sz w:val="28"/>
          <w:szCs w:val="28"/>
        </w:rPr>
        <w:t>đạo</w:t>
      </w:r>
      <w:r w:rsidRPr="00EF42B9">
        <w:rPr>
          <w:spacing w:val="23"/>
          <w:sz w:val="28"/>
          <w:szCs w:val="28"/>
        </w:rPr>
        <w:t xml:space="preserve"> </w:t>
      </w:r>
      <w:r w:rsidRPr="00EF42B9">
        <w:rPr>
          <w:sz w:val="28"/>
          <w:szCs w:val="28"/>
        </w:rPr>
        <w:t>Ban</w:t>
      </w:r>
      <w:r w:rsidRPr="00EF42B9">
        <w:rPr>
          <w:spacing w:val="23"/>
          <w:sz w:val="28"/>
          <w:szCs w:val="28"/>
        </w:rPr>
        <w:t xml:space="preserve"> </w:t>
      </w:r>
      <w:r w:rsidRPr="00EF42B9">
        <w:rPr>
          <w:sz w:val="28"/>
          <w:szCs w:val="28"/>
        </w:rPr>
        <w:t>đi họp hoặc chủ trì họp trước ít nhất 01 ngà</w:t>
      </w:r>
      <w:r w:rsidRPr="00EF42B9">
        <w:rPr>
          <w:spacing w:val="-18"/>
          <w:sz w:val="28"/>
          <w:szCs w:val="28"/>
        </w:rPr>
        <w:t>y</w:t>
      </w:r>
      <w:r w:rsidRPr="00EF42B9">
        <w:rPr>
          <w:sz w:val="28"/>
          <w:szCs w:val="28"/>
        </w:rPr>
        <w:t>.</w:t>
      </w:r>
    </w:p>
    <w:p w14:paraId="1DF52212" w14:textId="77777777" w:rsidR="005348BE" w:rsidRPr="00EF42B9" w:rsidRDefault="009F0183" w:rsidP="007B4F48">
      <w:pPr>
        <w:spacing w:before="60"/>
        <w:ind w:right="14" w:firstLine="720"/>
        <w:jc w:val="both"/>
        <w:rPr>
          <w:sz w:val="28"/>
          <w:szCs w:val="28"/>
        </w:rPr>
      </w:pPr>
      <w:r w:rsidRPr="00EF42B9">
        <w:rPr>
          <w:sz w:val="28"/>
          <w:szCs w:val="28"/>
        </w:rPr>
        <w:t>- Các phòng chuyên môn đăng ký lịch họp chủ động bố trí người chuẩn bị nội</w:t>
      </w:r>
      <w:r w:rsidRPr="00EF42B9">
        <w:rPr>
          <w:spacing w:val="5"/>
          <w:sz w:val="28"/>
          <w:szCs w:val="28"/>
        </w:rPr>
        <w:t xml:space="preserve"> </w:t>
      </w:r>
      <w:r w:rsidRPr="00EF42B9">
        <w:rPr>
          <w:sz w:val="28"/>
          <w:szCs w:val="28"/>
        </w:rPr>
        <w:t>dung,</w:t>
      </w:r>
      <w:r w:rsidRPr="00EF42B9">
        <w:rPr>
          <w:spacing w:val="5"/>
          <w:sz w:val="28"/>
          <w:szCs w:val="28"/>
        </w:rPr>
        <w:t xml:space="preserve"> </w:t>
      </w:r>
      <w:r w:rsidRPr="00EF42B9">
        <w:rPr>
          <w:sz w:val="28"/>
          <w:szCs w:val="28"/>
        </w:rPr>
        <w:t>mở</w:t>
      </w:r>
      <w:r w:rsidRPr="00EF42B9">
        <w:rPr>
          <w:spacing w:val="5"/>
          <w:sz w:val="28"/>
          <w:szCs w:val="28"/>
        </w:rPr>
        <w:t xml:space="preserve"> </w:t>
      </w:r>
      <w:r w:rsidRPr="00EF42B9">
        <w:rPr>
          <w:sz w:val="28"/>
          <w:szCs w:val="28"/>
        </w:rPr>
        <w:t>tắt</w:t>
      </w:r>
      <w:r w:rsidRPr="00EF42B9">
        <w:rPr>
          <w:spacing w:val="5"/>
          <w:sz w:val="28"/>
          <w:szCs w:val="28"/>
        </w:rPr>
        <w:t xml:space="preserve"> </w:t>
      </w:r>
      <w:r w:rsidRPr="00EF42B9">
        <w:rPr>
          <w:sz w:val="28"/>
          <w:szCs w:val="28"/>
        </w:rPr>
        <w:t>các</w:t>
      </w:r>
      <w:r w:rsidRPr="00EF42B9">
        <w:rPr>
          <w:spacing w:val="5"/>
          <w:sz w:val="28"/>
          <w:szCs w:val="28"/>
        </w:rPr>
        <w:t xml:space="preserve"> </w:t>
      </w:r>
      <w:r w:rsidRPr="00EF42B9">
        <w:rPr>
          <w:sz w:val="28"/>
          <w:szCs w:val="28"/>
        </w:rPr>
        <w:t>thiết</w:t>
      </w:r>
      <w:r w:rsidRPr="00EF42B9">
        <w:rPr>
          <w:spacing w:val="5"/>
          <w:sz w:val="28"/>
          <w:szCs w:val="28"/>
        </w:rPr>
        <w:t xml:space="preserve"> </w:t>
      </w:r>
      <w:r w:rsidRPr="00EF42B9">
        <w:rPr>
          <w:sz w:val="28"/>
          <w:szCs w:val="28"/>
        </w:rPr>
        <w:t>bị</w:t>
      </w:r>
      <w:r w:rsidRPr="00EF42B9">
        <w:rPr>
          <w:spacing w:val="5"/>
          <w:sz w:val="28"/>
          <w:szCs w:val="28"/>
        </w:rPr>
        <w:t xml:space="preserve"> </w:t>
      </w:r>
      <w:r w:rsidRPr="00EF42B9">
        <w:rPr>
          <w:sz w:val="28"/>
          <w:szCs w:val="28"/>
        </w:rPr>
        <w:t>điện,</w:t>
      </w:r>
      <w:r w:rsidRPr="00EF42B9">
        <w:rPr>
          <w:spacing w:val="5"/>
          <w:sz w:val="28"/>
          <w:szCs w:val="28"/>
        </w:rPr>
        <w:t xml:space="preserve"> </w:t>
      </w:r>
      <w:r w:rsidRPr="00EF42B9">
        <w:rPr>
          <w:sz w:val="28"/>
          <w:szCs w:val="28"/>
        </w:rPr>
        <w:t>máy</w:t>
      </w:r>
      <w:r w:rsidRPr="00EF42B9">
        <w:rPr>
          <w:spacing w:val="5"/>
          <w:sz w:val="28"/>
          <w:szCs w:val="28"/>
        </w:rPr>
        <w:t xml:space="preserve"> </w:t>
      </w:r>
      <w:r w:rsidRPr="00EF42B9">
        <w:rPr>
          <w:sz w:val="28"/>
          <w:szCs w:val="28"/>
        </w:rPr>
        <w:t>lạnh</w:t>
      </w:r>
      <w:r w:rsidRPr="00EF42B9">
        <w:rPr>
          <w:spacing w:val="5"/>
          <w:sz w:val="28"/>
          <w:szCs w:val="28"/>
        </w:rPr>
        <w:t xml:space="preserve"> </w:t>
      </w:r>
      <w:r w:rsidRPr="00EF42B9">
        <w:rPr>
          <w:sz w:val="28"/>
          <w:szCs w:val="28"/>
        </w:rPr>
        <w:t>tại</w:t>
      </w:r>
      <w:r w:rsidRPr="00EF42B9">
        <w:rPr>
          <w:spacing w:val="5"/>
          <w:sz w:val="28"/>
          <w:szCs w:val="28"/>
        </w:rPr>
        <w:t xml:space="preserve"> </w:t>
      </w:r>
      <w:r w:rsidRPr="00EF42B9">
        <w:rPr>
          <w:sz w:val="28"/>
          <w:szCs w:val="28"/>
        </w:rPr>
        <w:t>các</w:t>
      </w:r>
      <w:r w:rsidRPr="00EF42B9">
        <w:rPr>
          <w:spacing w:val="5"/>
          <w:sz w:val="28"/>
          <w:szCs w:val="28"/>
        </w:rPr>
        <w:t xml:space="preserve"> </w:t>
      </w:r>
      <w:r w:rsidRPr="00EF42B9">
        <w:rPr>
          <w:sz w:val="28"/>
          <w:szCs w:val="28"/>
        </w:rPr>
        <w:t>phòng</w:t>
      </w:r>
      <w:r w:rsidRPr="00EF42B9">
        <w:rPr>
          <w:spacing w:val="5"/>
          <w:sz w:val="28"/>
          <w:szCs w:val="28"/>
        </w:rPr>
        <w:t xml:space="preserve"> </w:t>
      </w:r>
      <w:r w:rsidRPr="00EF42B9">
        <w:rPr>
          <w:sz w:val="28"/>
          <w:szCs w:val="28"/>
        </w:rPr>
        <w:t>họp. Thông</w:t>
      </w:r>
      <w:r w:rsidRPr="00EF42B9">
        <w:rPr>
          <w:spacing w:val="5"/>
          <w:sz w:val="28"/>
          <w:szCs w:val="28"/>
        </w:rPr>
        <w:t xml:space="preserve"> </w:t>
      </w:r>
      <w:r w:rsidRPr="00EF42B9">
        <w:rPr>
          <w:sz w:val="28"/>
          <w:szCs w:val="28"/>
        </w:rPr>
        <w:t>báo</w:t>
      </w:r>
      <w:r w:rsidRPr="00EF42B9">
        <w:rPr>
          <w:spacing w:val="5"/>
          <w:sz w:val="28"/>
          <w:szCs w:val="28"/>
        </w:rPr>
        <w:t xml:space="preserve"> </w:t>
      </w:r>
      <w:r w:rsidRPr="00EF42B9">
        <w:rPr>
          <w:sz w:val="28"/>
          <w:szCs w:val="28"/>
        </w:rPr>
        <w:t>cho Văn phòng nếu cần bố trí trái câ</w:t>
      </w:r>
      <w:r w:rsidRPr="00EF42B9">
        <w:rPr>
          <w:spacing w:val="-18"/>
          <w:sz w:val="28"/>
          <w:szCs w:val="28"/>
        </w:rPr>
        <w:t>y</w:t>
      </w:r>
      <w:r w:rsidRPr="00EF42B9">
        <w:rPr>
          <w:sz w:val="28"/>
          <w:szCs w:val="28"/>
        </w:rPr>
        <w:t>, nước uống khác cho các cuộc họp quan trọng trước thời gian họp ít nhất 02 giờ.</w:t>
      </w:r>
    </w:p>
    <w:p w14:paraId="1AA539BA" w14:textId="77777777" w:rsidR="005348BE" w:rsidRPr="00EF42B9" w:rsidRDefault="005348BE" w:rsidP="00A85D26"/>
    <w:p w14:paraId="4FA4463F" w14:textId="77777777" w:rsidR="005348BE" w:rsidRPr="00EF42B9" w:rsidRDefault="009F0183" w:rsidP="00A85D26">
      <w:pPr>
        <w:ind w:left="5489" w:right="1283"/>
        <w:jc w:val="center"/>
        <w:rPr>
          <w:sz w:val="28"/>
          <w:szCs w:val="28"/>
        </w:rPr>
      </w:pPr>
      <w:r w:rsidRPr="00EF42B9">
        <w:rPr>
          <w:b/>
          <w:sz w:val="28"/>
          <w:szCs w:val="28"/>
        </w:rPr>
        <w:t>TL.</w:t>
      </w:r>
      <w:r w:rsidRPr="00EF42B9">
        <w:rPr>
          <w:b/>
          <w:spacing w:val="-5"/>
          <w:sz w:val="28"/>
          <w:szCs w:val="28"/>
        </w:rPr>
        <w:t xml:space="preserve"> </w:t>
      </w:r>
      <w:r w:rsidRPr="00EF42B9">
        <w:rPr>
          <w:b/>
          <w:sz w:val="28"/>
          <w:szCs w:val="28"/>
        </w:rPr>
        <w:t>TRƯỞNG BAN</w:t>
      </w:r>
    </w:p>
    <w:p w14:paraId="6C27C922" w14:textId="77777777" w:rsidR="005348BE" w:rsidRPr="00EF42B9" w:rsidRDefault="009F0183" w:rsidP="00A85D26">
      <w:pPr>
        <w:spacing w:before="22"/>
        <w:ind w:left="5297" w:right="1091"/>
        <w:jc w:val="center"/>
        <w:rPr>
          <w:sz w:val="28"/>
          <w:szCs w:val="28"/>
        </w:rPr>
      </w:pPr>
      <w:r w:rsidRPr="00EF42B9">
        <w:rPr>
          <w:b/>
          <w:sz w:val="28"/>
          <w:szCs w:val="28"/>
        </w:rPr>
        <w:t>CHÁNH</w:t>
      </w:r>
      <w:r w:rsidRPr="00EF42B9">
        <w:rPr>
          <w:b/>
          <w:spacing w:val="-5"/>
          <w:sz w:val="28"/>
          <w:szCs w:val="28"/>
        </w:rPr>
        <w:t xml:space="preserve"> </w:t>
      </w:r>
      <w:r w:rsidRPr="00EF42B9">
        <w:rPr>
          <w:b/>
          <w:sz w:val="28"/>
          <w:szCs w:val="28"/>
        </w:rPr>
        <w:t>VĂN PHÒNG</w:t>
      </w:r>
    </w:p>
    <w:p w14:paraId="12B9EFF9" w14:textId="77777777" w:rsidR="001E5822" w:rsidRPr="00EF42B9" w:rsidRDefault="001E5822">
      <w:pPr>
        <w:spacing w:before="22"/>
        <w:ind w:left="5297" w:right="1091"/>
        <w:jc w:val="center"/>
        <w:rPr>
          <w:sz w:val="28"/>
          <w:szCs w:val="28"/>
        </w:rPr>
      </w:pPr>
    </w:p>
    <w:sectPr w:rsidR="001E5822" w:rsidRPr="00EF42B9" w:rsidSect="00A4565B">
      <w:headerReference w:type="default" r:id="rId8"/>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E60D2" w14:textId="77777777" w:rsidR="00D61852" w:rsidRDefault="00D61852">
      <w:r>
        <w:separator/>
      </w:r>
    </w:p>
  </w:endnote>
  <w:endnote w:type="continuationSeparator" w:id="0">
    <w:p w14:paraId="22B98D46" w14:textId="77777777" w:rsidR="00D61852" w:rsidRDefault="00D6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7EBF" w14:textId="77777777" w:rsidR="00D61852" w:rsidRDefault="00D61852">
      <w:r>
        <w:separator/>
      </w:r>
    </w:p>
  </w:footnote>
  <w:footnote w:type="continuationSeparator" w:id="0">
    <w:p w14:paraId="3BED945B" w14:textId="77777777" w:rsidR="00D61852" w:rsidRDefault="00D6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02F69"/>
    <w:rsid w:val="0002157E"/>
    <w:rsid w:val="00022BCC"/>
    <w:rsid w:val="00024EDD"/>
    <w:rsid w:val="0002571D"/>
    <w:rsid w:val="00027B16"/>
    <w:rsid w:val="000407C7"/>
    <w:rsid w:val="00041B3E"/>
    <w:rsid w:val="000430ED"/>
    <w:rsid w:val="000444F9"/>
    <w:rsid w:val="00044BFD"/>
    <w:rsid w:val="00045960"/>
    <w:rsid w:val="00045983"/>
    <w:rsid w:val="0005094A"/>
    <w:rsid w:val="0005731A"/>
    <w:rsid w:val="00075CEF"/>
    <w:rsid w:val="00076248"/>
    <w:rsid w:val="00080FD1"/>
    <w:rsid w:val="000903D7"/>
    <w:rsid w:val="00090F9B"/>
    <w:rsid w:val="0009308B"/>
    <w:rsid w:val="00094378"/>
    <w:rsid w:val="000956CD"/>
    <w:rsid w:val="00095D2A"/>
    <w:rsid w:val="00096607"/>
    <w:rsid w:val="00096A9B"/>
    <w:rsid w:val="00097346"/>
    <w:rsid w:val="00097758"/>
    <w:rsid w:val="000A3E81"/>
    <w:rsid w:val="000A5E65"/>
    <w:rsid w:val="000C1C0D"/>
    <w:rsid w:val="000C486C"/>
    <w:rsid w:val="000C59F5"/>
    <w:rsid w:val="000D372B"/>
    <w:rsid w:val="000D470B"/>
    <w:rsid w:val="000D754C"/>
    <w:rsid w:val="000E0145"/>
    <w:rsid w:val="000E5D68"/>
    <w:rsid w:val="000E6D93"/>
    <w:rsid w:val="00100057"/>
    <w:rsid w:val="0010698D"/>
    <w:rsid w:val="00115C15"/>
    <w:rsid w:val="00115E39"/>
    <w:rsid w:val="001163A1"/>
    <w:rsid w:val="00122EE8"/>
    <w:rsid w:val="00125268"/>
    <w:rsid w:val="00132B8F"/>
    <w:rsid w:val="00134123"/>
    <w:rsid w:val="00141C99"/>
    <w:rsid w:val="00142906"/>
    <w:rsid w:val="00156BFB"/>
    <w:rsid w:val="00161E96"/>
    <w:rsid w:val="00162E79"/>
    <w:rsid w:val="00174127"/>
    <w:rsid w:val="00180322"/>
    <w:rsid w:val="001841BC"/>
    <w:rsid w:val="001854E1"/>
    <w:rsid w:val="001878D5"/>
    <w:rsid w:val="00190368"/>
    <w:rsid w:val="001A017F"/>
    <w:rsid w:val="001A32B5"/>
    <w:rsid w:val="001A39E1"/>
    <w:rsid w:val="001A503A"/>
    <w:rsid w:val="001B08BC"/>
    <w:rsid w:val="001B1658"/>
    <w:rsid w:val="001B541D"/>
    <w:rsid w:val="001B54FA"/>
    <w:rsid w:val="001B55C0"/>
    <w:rsid w:val="001C0777"/>
    <w:rsid w:val="001C4AE4"/>
    <w:rsid w:val="001D1F04"/>
    <w:rsid w:val="001D6781"/>
    <w:rsid w:val="001E30C8"/>
    <w:rsid w:val="001E47A8"/>
    <w:rsid w:val="001E5822"/>
    <w:rsid w:val="001F1A65"/>
    <w:rsid w:val="001F2240"/>
    <w:rsid w:val="001F275F"/>
    <w:rsid w:val="001F6D0A"/>
    <w:rsid w:val="002005BF"/>
    <w:rsid w:val="00200CFB"/>
    <w:rsid w:val="002030D8"/>
    <w:rsid w:val="002037B3"/>
    <w:rsid w:val="0020399A"/>
    <w:rsid w:val="00204014"/>
    <w:rsid w:val="00221B22"/>
    <w:rsid w:val="00221EA8"/>
    <w:rsid w:val="00224478"/>
    <w:rsid w:val="00242FCE"/>
    <w:rsid w:val="002450D5"/>
    <w:rsid w:val="00250903"/>
    <w:rsid w:val="00257DFC"/>
    <w:rsid w:val="00260F33"/>
    <w:rsid w:val="0026525B"/>
    <w:rsid w:val="00266D08"/>
    <w:rsid w:val="00267839"/>
    <w:rsid w:val="002718B3"/>
    <w:rsid w:val="00282DB5"/>
    <w:rsid w:val="0028626E"/>
    <w:rsid w:val="002905F8"/>
    <w:rsid w:val="00292F58"/>
    <w:rsid w:val="002A1E86"/>
    <w:rsid w:val="002A247B"/>
    <w:rsid w:val="002A525B"/>
    <w:rsid w:val="002B5753"/>
    <w:rsid w:val="002B6D95"/>
    <w:rsid w:val="002C1FE6"/>
    <w:rsid w:val="002C22F4"/>
    <w:rsid w:val="002C7307"/>
    <w:rsid w:val="002D0053"/>
    <w:rsid w:val="002E7907"/>
    <w:rsid w:val="002F44E9"/>
    <w:rsid w:val="0031384D"/>
    <w:rsid w:val="00313C4C"/>
    <w:rsid w:val="00314B4E"/>
    <w:rsid w:val="00332CD3"/>
    <w:rsid w:val="00341A6F"/>
    <w:rsid w:val="003530B1"/>
    <w:rsid w:val="00353517"/>
    <w:rsid w:val="0035397C"/>
    <w:rsid w:val="00353FAD"/>
    <w:rsid w:val="00354DBD"/>
    <w:rsid w:val="00357F3A"/>
    <w:rsid w:val="00361053"/>
    <w:rsid w:val="0036147F"/>
    <w:rsid w:val="003630F4"/>
    <w:rsid w:val="003677B5"/>
    <w:rsid w:val="003706DD"/>
    <w:rsid w:val="003803A6"/>
    <w:rsid w:val="003811E0"/>
    <w:rsid w:val="00382A27"/>
    <w:rsid w:val="00383CD3"/>
    <w:rsid w:val="003846AA"/>
    <w:rsid w:val="0038614D"/>
    <w:rsid w:val="00386CCC"/>
    <w:rsid w:val="0039455D"/>
    <w:rsid w:val="003A1AD4"/>
    <w:rsid w:val="003A220A"/>
    <w:rsid w:val="003A36FF"/>
    <w:rsid w:val="003B547E"/>
    <w:rsid w:val="003C3806"/>
    <w:rsid w:val="003D23C8"/>
    <w:rsid w:val="003D2C69"/>
    <w:rsid w:val="003E1D4F"/>
    <w:rsid w:val="003F2499"/>
    <w:rsid w:val="003F458E"/>
    <w:rsid w:val="003F631B"/>
    <w:rsid w:val="003F7616"/>
    <w:rsid w:val="00405840"/>
    <w:rsid w:val="004116B7"/>
    <w:rsid w:val="00413343"/>
    <w:rsid w:val="00417871"/>
    <w:rsid w:val="00431031"/>
    <w:rsid w:val="004311A4"/>
    <w:rsid w:val="00435329"/>
    <w:rsid w:val="004433D5"/>
    <w:rsid w:val="00443BE0"/>
    <w:rsid w:val="004501F9"/>
    <w:rsid w:val="00452499"/>
    <w:rsid w:val="004647A7"/>
    <w:rsid w:val="00475D2D"/>
    <w:rsid w:val="00477138"/>
    <w:rsid w:val="004778DA"/>
    <w:rsid w:val="00480D89"/>
    <w:rsid w:val="00481E71"/>
    <w:rsid w:val="0048200A"/>
    <w:rsid w:val="00483F72"/>
    <w:rsid w:val="00486127"/>
    <w:rsid w:val="004A4500"/>
    <w:rsid w:val="004A777B"/>
    <w:rsid w:val="004E2435"/>
    <w:rsid w:val="004F352E"/>
    <w:rsid w:val="004F5F62"/>
    <w:rsid w:val="00501968"/>
    <w:rsid w:val="00503D15"/>
    <w:rsid w:val="00504433"/>
    <w:rsid w:val="005212CB"/>
    <w:rsid w:val="00524C69"/>
    <w:rsid w:val="00525C24"/>
    <w:rsid w:val="005309E6"/>
    <w:rsid w:val="005348BE"/>
    <w:rsid w:val="00546601"/>
    <w:rsid w:val="00546A9A"/>
    <w:rsid w:val="005542DD"/>
    <w:rsid w:val="00556C74"/>
    <w:rsid w:val="005612A2"/>
    <w:rsid w:val="005637B8"/>
    <w:rsid w:val="0057419C"/>
    <w:rsid w:val="00575A98"/>
    <w:rsid w:val="00581BBE"/>
    <w:rsid w:val="00590450"/>
    <w:rsid w:val="00592C86"/>
    <w:rsid w:val="00592D96"/>
    <w:rsid w:val="005939E2"/>
    <w:rsid w:val="00595806"/>
    <w:rsid w:val="0059777D"/>
    <w:rsid w:val="005A0A37"/>
    <w:rsid w:val="005A294A"/>
    <w:rsid w:val="005A3663"/>
    <w:rsid w:val="005A6F1A"/>
    <w:rsid w:val="005B37D2"/>
    <w:rsid w:val="005B4BEE"/>
    <w:rsid w:val="005B7909"/>
    <w:rsid w:val="005C7663"/>
    <w:rsid w:val="005D1E28"/>
    <w:rsid w:val="005D2A46"/>
    <w:rsid w:val="005D4193"/>
    <w:rsid w:val="005D5341"/>
    <w:rsid w:val="005E0F28"/>
    <w:rsid w:val="005E3E31"/>
    <w:rsid w:val="005F0FF9"/>
    <w:rsid w:val="005F3983"/>
    <w:rsid w:val="005F6A17"/>
    <w:rsid w:val="006024B9"/>
    <w:rsid w:val="00622495"/>
    <w:rsid w:val="0063264F"/>
    <w:rsid w:val="00633973"/>
    <w:rsid w:val="00636C70"/>
    <w:rsid w:val="0063730F"/>
    <w:rsid w:val="00644859"/>
    <w:rsid w:val="00652F42"/>
    <w:rsid w:val="00657616"/>
    <w:rsid w:val="00657FEC"/>
    <w:rsid w:val="00661034"/>
    <w:rsid w:val="00662A17"/>
    <w:rsid w:val="006638E8"/>
    <w:rsid w:val="00672112"/>
    <w:rsid w:val="00672D1A"/>
    <w:rsid w:val="00677B84"/>
    <w:rsid w:val="0068011D"/>
    <w:rsid w:val="00682639"/>
    <w:rsid w:val="006831C2"/>
    <w:rsid w:val="00685198"/>
    <w:rsid w:val="006924AB"/>
    <w:rsid w:val="00692BDE"/>
    <w:rsid w:val="00695F4F"/>
    <w:rsid w:val="006B6D55"/>
    <w:rsid w:val="006C0A03"/>
    <w:rsid w:val="006C1654"/>
    <w:rsid w:val="006C5437"/>
    <w:rsid w:val="006C5567"/>
    <w:rsid w:val="006C5BF2"/>
    <w:rsid w:val="006C65AF"/>
    <w:rsid w:val="006F0B57"/>
    <w:rsid w:val="00707165"/>
    <w:rsid w:val="00707287"/>
    <w:rsid w:val="007108A4"/>
    <w:rsid w:val="00713733"/>
    <w:rsid w:val="007143D7"/>
    <w:rsid w:val="0071653B"/>
    <w:rsid w:val="00720AE5"/>
    <w:rsid w:val="007229FE"/>
    <w:rsid w:val="00723040"/>
    <w:rsid w:val="00731627"/>
    <w:rsid w:val="00732578"/>
    <w:rsid w:val="007347F6"/>
    <w:rsid w:val="007357E0"/>
    <w:rsid w:val="007437B3"/>
    <w:rsid w:val="007470CA"/>
    <w:rsid w:val="00751537"/>
    <w:rsid w:val="007600A8"/>
    <w:rsid w:val="00761332"/>
    <w:rsid w:val="007630AD"/>
    <w:rsid w:val="0076383E"/>
    <w:rsid w:val="00765C12"/>
    <w:rsid w:val="00770BB5"/>
    <w:rsid w:val="00771321"/>
    <w:rsid w:val="007714AA"/>
    <w:rsid w:val="00771860"/>
    <w:rsid w:val="00774026"/>
    <w:rsid w:val="00776220"/>
    <w:rsid w:val="00780836"/>
    <w:rsid w:val="00781512"/>
    <w:rsid w:val="00781A71"/>
    <w:rsid w:val="00784FAD"/>
    <w:rsid w:val="0079017F"/>
    <w:rsid w:val="00793581"/>
    <w:rsid w:val="007A4AD0"/>
    <w:rsid w:val="007A65C4"/>
    <w:rsid w:val="007B1777"/>
    <w:rsid w:val="007B2D03"/>
    <w:rsid w:val="007B4F48"/>
    <w:rsid w:val="007C05AE"/>
    <w:rsid w:val="007C3CBD"/>
    <w:rsid w:val="007D08FD"/>
    <w:rsid w:val="007D3E1A"/>
    <w:rsid w:val="007D622F"/>
    <w:rsid w:val="007E0A43"/>
    <w:rsid w:val="007E49F4"/>
    <w:rsid w:val="007E54EC"/>
    <w:rsid w:val="007F2D0E"/>
    <w:rsid w:val="008015DC"/>
    <w:rsid w:val="00806ACD"/>
    <w:rsid w:val="00810207"/>
    <w:rsid w:val="00810D16"/>
    <w:rsid w:val="00813D30"/>
    <w:rsid w:val="00816165"/>
    <w:rsid w:val="008203BC"/>
    <w:rsid w:val="0082197B"/>
    <w:rsid w:val="00823C4D"/>
    <w:rsid w:val="00825654"/>
    <w:rsid w:val="008274E6"/>
    <w:rsid w:val="00827FA1"/>
    <w:rsid w:val="008348D8"/>
    <w:rsid w:val="00834AB0"/>
    <w:rsid w:val="008514F1"/>
    <w:rsid w:val="00853ECD"/>
    <w:rsid w:val="00866606"/>
    <w:rsid w:val="0087341E"/>
    <w:rsid w:val="0088369C"/>
    <w:rsid w:val="00884973"/>
    <w:rsid w:val="0088605F"/>
    <w:rsid w:val="0089088C"/>
    <w:rsid w:val="00891432"/>
    <w:rsid w:val="00893572"/>
    <w:rsid w:val="00893FD7"/>
    <w:rsid w:val="008A2A71"/>
    <w:rsid w:val="008B1768"/>
    <w:rsid w:val="008B1FD4"/>
    <w:rsid w:val="008B452F"/>
    <w:rsid w:val="008B4E4C"/>
    <w:rsid w:val="008B55E9"/>
    <w:rsid w:val="008B5B67"/>
    <w:rsid w:val="008C0343"/>
    <w:rsid w:val="008D0BFE"/>
    <w:rsid w:val="008E0137"/>
    <w:rsid w:val="008E0713"/>
    <w:rsid w:val="008E647D"/>
    <w:rsid w:val="008E7960"/>
    <w:rsid w:val="009066ED"/>
    <w:rsid w:val="00910CD1"/>
    <w:rsid w:val="00912EE5"/>
    <w:rsid w:val="00927798"/>
    <w:rsid w:val="00930802"/>
    <w:rsid w:val="00932F2D"/>
    <w:rsid w:val="00936C74"/>
    <w:rsid w:val="0095021E"/>
    <w:rsid w:val="0095052D"/>
    <w:rsid w:val="00963DAE"/>
    <w:rsid w:val="00967606"/>
    <w:rsid w:val="00977A2E"/>
    <w:rsid w:val="009905F5"/>
    <w:rsid w:val="00991121"/>
    <w:rsid w:val="0099567D"/>
    <w:rsid w:val="009A02A9"/>
    <w:rsid w:val="009D1F8B"/>
    <w:rsid w:val="009D4F05"/>
    <w:rsid w:val="009D6FBF"/>
    <w:rsid w:val="009E03EB"/>
    <w:rsid w:val="009F0183"/>
    <w:rsid w:val="009F399C"/>
    <w:rsid w:val="009F6CCF"/>
    <w:rsid w:val="00A010C1"/>
    <w:rsid w:val="00A0699A"/>
    <w:rsid w:val="00A07A31"/>
    <w:rsid w:val="00A13C70"/>
    <w:rsid w:val="00A33359"/>
    <w:rsid w:val="00A4167D"/>
    <w:rsid w:val="00A43DFC"/>
    <w:rsid w:val="00A4565B"/>
    <w:rsid w:val="00A66871"/>
    <w:rsid w:val="00A720A3"/>
    <w:rsid w:val="00A754EE"/>
    <w:rsid w:val="00A83D0F"/>
    <w:rsid w:val="00A85D26"/>
    <w:rsid w:val="00A90B54"/>
    <w:rsid w:val="00A92F65"/>
    <w:rsid w:val="00A937B9"/>
    <w:rsid w:val="00AB2EC4"/>
    <w:rsid w:val="00AB44D4"/>
    <w:rsid w:val="00AC05C2"/>
    <w:rsid w:val="00AC6DA2"/>
    <w:rsid w:val="00AD17B3"/>
    <w:rsid w:val="00AE293C"/>
    <w:rsid w:val="00B05253"/>
    <w:rsid w:val="00B0662D"/>
    <w:rsid w:val="00B202C6"/>
    <w:rsid w:val="00B26416"/>
    <w:rsid w:val="00B26B48"/>
    <w:rsid w:val="00B27105"/>
    <w:rsid w:val="00B33D7A"/>
    <w:rsid w:val="00B34FAF"/>
    <w:rsid w:val="00B35E92"/>
    <w:rsid w:val="00B5100A"/>
    <w:rsid w:val="00B5223B"/>
    <w:rsid w:val="00B562DC"/>
    <w:rsid w:val="00B5636C"/>
    <w:rsid w:val="00B60226"/>
    <w:rsid w:val="00B6200D"/>
    <w:rsid w:val="00B66625"/>
    <w:rsid w:val="00B81B1D"/>
    <w:rsid w:val="00B9413D"/>
    <w:rsid w:val="00BA0110"/>
    <w:rsid w:val="00BA0B96"/>
    <w:rsid w:val="00BA755F"/>
    <w:rsid w:val="00BA7894"/>
    <w:rsid w:val="00BA7E32"/>
    <w:rsid w:val="00BB19DE"/>
    <w:rsid w:val="00BB660A"/>
    <w:rsid w:val="00BC5D63"/>
    <w:rsid w:val="00BC6AC1"/>
    <w:rsid w:val="00BC7E50"/>
    <w:rsid w:val="00BD0E20"/>
    <w:rsid w:val="00BD13CB"/>
    <w:rsid w:val="00BD406E"/>
    <w:rsid w:val="00BD6A00"/>
    <w:rsid w:val="00BD6D63"/>
    <w:rsid w:val="00BE2C5C"/>
    <w:rsid w:val="00BE363F"/>
    <w:rsid w:val="00BE4B71"/>
    <w:rsid w:val="00BF1369"/>
    <w:rsid w:val="00BF42B1"/>
    <w:rsid w:val="00BF7DB2"/>
    <w:rsid w:val="00C052E0"/>
    <w:rsid w:val="00C101D3"/>
    <w:rsid w:val="00C21391"/>
    <w:rsid w:val="00C21CA7"/>
    <w:rsid w:val="00C27D87"/>
    <w:rsid w:val="00C33700"/>
    <w:rsid w:val="00C347E4"/>
    <w:rsid w:val="00C55CAE"/>
    <w:rsid w:val="00C60D2F"/>
    <w:rsid w:val="00C6613F"/>
    <w:rsid w:val="00C66E74"/>
    <w:rsid w:val="00C67173"/>
    <w:rsid w:val="00C7569D"/>
    <w:rsid w:val="00C87FBE"/>
    <w:rsid w:val="00C940F5"/>
    <w:rsid w:val="00CA2150"/>
    <w:rsid w:val="00CA6341"/>
    <w:rsid w:val="00CA6EAA"/>
    <w:rsid w:val="00CD0D94"/>
    <w:rsid w:val="00CD325D"/>
    <w:rsid w:val="00CD6BBC"/>
    <w:rsid w:val="00CE7BE2"/>
    <w:rsid w:val="00CF234A"/>
    <w:rsid w:val="00CF464D"/>
    <w:rsid w:val="00D043C6"/>
    <w:rsid w:val="00D051FE"/>
    <w:rsid w:val="00D10ACA"/>
    <w:rsid w:val="00D121E0"/>
    <w:rsid w:val="00D1689C"/>
    <w:rsid w:val="00D21653"/>
    <w:rsid w:val="00D22F82"/>
    <w:rsid w:val="00D23974"/>
    <w:rsid w:val="00D26A8C"/>
    <w:rsid w:val="00D30259"/>
    <w:rsid w:val="00D32F51"/>
    <w:rsid w:val="00D352FB"/>
    <w:rsid w:val="00D364C9"/>
    <w:rsid w:val="00D3743B"/>
    <w:rsid w:val="00D43538"/>
    <w:rsid w:val="00D46421"/>
    <w:rsid w:val="00D54B86"/>
    <w:rsid w:val="00D566C5"/>
    <w:rsid w:val="00D61852"/>
    <w:rsid w:val="00D72812"/>
    <w:rsid w:val="00D752F1"/>
    <w:rsid w:val="00D7676B"/>
    <w:rsid w:val="00D77965"/>
    <w:rsid w:val="00D83B78"/>
    <w:rsid w:val="00D90BE5"/>
    <w:rsid w:val="00D916A6"/>
    <w:rsid w:val="00D93FCB"/>
    <w:rsid w:val="00D95205"/>
    <w:rsid w:val="00D97D9B"/>
    <w:rsid w:val="00DA1309"/>
    <w:rsid w:val="00DC1AFC"/>
    <w:rsid w:val="00DC3D27"/>
    <w:rsid w:val="00DC4066"/>
    <w:rsid w:val="00DC62DF"/>
    <w:rsid w:val="00DC63DB"/>
    <w:rsid w:val="00DD702E"/>
    <w:rsid w:val="00E033CF"/>
    <w:rsid w:val="00E0427F"/>
    <w:rsid w:val="00E06B30"/>
    <w:rsid w:val="00E12C00"/>
    <w:rsid w:val="00E137EF"/>
    <w:rsid w:val="00E13F7E"/>
    <w:rsid w:val="00E17C6E"/>
    <w:rsid w:val="00E23AB1"/>
    <w:rsid w:val="00E24F90"/>
    <w:rsid w:val="00E27885"/>
    <w:rsid w:val="00E3541F"/>
    <w:rsid w:val="00E35BB0"/>
    <w:rsid w:val="00E46EAB"/>
    <w:rsid w:val="00E50524"/>
    <w:rsid w:val="00E518F2"/>
    <w:rsid w:val="00E519BB"/>
    <w:rsid w:val="00E63CAB"/>
    <w:rsid w:val="00E85F01"/>
    <w:rsid w:val="00EA6AB4"/>
    <w:rsid w:val="00EA7CF6"/>
    <w:rsid w:val="00EB29F3"/>
    <w:rsid w:val="00EC023A"/>
    <w:rsid w:val="00EC3A89"/>
    <w:rsid w:val="00EC508F"/>
    <w:rsid w:val="00ED1F60"/>
    <w:rsid w:val="00ED4DA7"/>
    <w:rsid w:val="00EE1481"/>
    <w:rsid w:val="00EF1EDD"/>
    <w:rsid w:val="00EF2E02"/>
    <w:rsid w:val="00EF42B9"/>
    <w:rsid w:val="00EF58CB"/>
    <w:rsid w:val="00F07180"/>
    <w:rsid w:val="00F20AD6"/>
    <w:rsid w:val="00F20E22"/>
    <w:rsid w:val="00F269A8"/>
    <w:rsid w:val="00F31084"/>
    <w:rsid w:val="00F33B6F"/>
    <w:rsid w:val="00F340AE"/>
    <w:rsid w:val="00F358E6"/>
    <w:rsid w:val="00F425CC"/>
    <w:rsid w:val="00F62847"/>
    <w:rsid w:val="00F67507"/>
    <w:rsid w:val="00F67D77"/>
    <w:rsid w:val="00F704E0"/>
    <w:rsid w:val="00F7333B"/>
    <w:rsid w:val="00F73B69"/>
    <w:rsid w:val="00F7539A"/>
    <w:rsid w:val="00F75EB2"/>
    <w:rsid w:val="00F80192"/>
    <w:rsid w:val="00F82350"/>
    <w:rsid w:val="00F87255"/>
    <w:rsid w:val="00F87B4D"/>
    <w:rsid w:val="00F90544"/>
    <w:rsid w:val="00FA2BAE"/>
    <w:rsid w:val="00FA4B6E"/>
    <w:rsid w:val="00FA6648"/>
    <w:rsid w:val="00FB2DA6"/>
    <w:rsid w:val="00FC1424"/>
    <w:rsid w:val="00FC1CBD"/>
    <w:rsid w:val="00FC76BE"/>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09164550">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6F9-5698-4EAC-BC29-CD913F5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136</cp:revision>
  <dcterms:created xsi:type="dcterms:W3CDTF">2024-04-03T04:09:00Z</dcterms:created>
  <dcterms:modified xsi:type="dcterms:W3CDTF">2024-05-27T01:50:00Z</dcterms:modified>
</cp:coreProperties>
</file>