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DF1848" w:rsidRDefault="00081933" w:rsidP="00A85D26">
      <w:pPr>
        <w:spacing w:before="65"/>
        <w:ind w:left="226" w:right="168" w:firstLine="224"/>
        <w:rPr>
          <w:sz w:val="26"/>
          <w:szCs w:val="26"/>
        </w:rPr>
      </w:pPr>
      <w:r w:rsidRPr="00DF1848">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DF1848">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DF1848">
        <w:rPr>
          <w:sz w:val="24"/>
          <w:szCs w:val="24"/>
        </w:rPr>
        <w:t>UBND</w:t>
      </w:r>
      <w:r w:rsidR="009F0183" w:rsidRPr="00DF1848">
        <w:rPr>
          <w:spacing w:val="-4"/>
          <w:sz w:val="24"/>
          <w:szCs w:val="24"/>
        </w:rPr>
        <w:t xml:space="preserve"> </w:t>
      </w:r>
      <w:r w:rsidR="009F0183" w:rsidRPr="00DF1848">
        <w:rPr>
          <w:sz w:val="24"/>
          <w:szCs w:val="24"/>
        </w:rPr>
        <w:t xml:space="preserve">TỈNH BÌNH PHƯỚC            </w:t>
      </w:r>
      <w:r w:rsidR="009F0183" w:rsidRPr="00DF1848">
        <w:rPr>
          <w:spacing w:val="23"/>
          <w:sz w:val="24"/>
          <w:szCs w:val="24"/>
        </w:rPr>
        <w:t xml:space="preserve"> </w:t>
      </w:r>
      <w:r w:rsidR="009F0183" w:rsidRPr="00DF1848">
        <w:rPr>
          <w:b/>
          <w:sz w:val="24"/>
          <w:szCs w:val="24"/>
        </w:rPr>
        <w:t>CỘNG HÒA</w:t>
      </w:r>
      <w:r w:rsidR="009F0183" w:rsidRPr="00DF1848">
        <w:rPr>
          <w:b/>
          <w:spacing w:val="-13"/>
          <w:sz w:val="24"/>
          <w:szCs w:val="24"/>
        </w:rPr>
        <w:t xml:space="preserve"> </w:t>
      </w:r>
      <w:r w:rsidR="009F0183" w:rsidRPr="00DF1848">
        <w:rPr>
          <w:b/>
          <w:sz w:val="24"/>
          <w:szCs w:val="24"/>
        </w:rPr>
        <w:t>XÃ HỘI CHỦ NGHĨA</w:t>
      </w:r>
      <w:r w:rsidR="009F0183" w:rsidRPr="00DF1848">
        <w:rPr>
          <w:b/>
          <w:spacing w:val="-18"/>
          <w:sz w:val="24"/>
          <w:szCs w:val="24"/>
        </w:rPr>
        <w:t xml:space="preserve"> </w:t>
      </w:r>
      <w:r w:rsidR="009F0183" w:rsidRPr="00DF1848">
        <w:rPr>
          <w:b/>
          <w:sz w:val="24"/>
          <w:szCs w:val="24"/>
        </w:rPr>
        <w:t>VIỆT</w:t>
      </w:r>
      <w:r w:rsidR="009F0183" w:rsidRPr="00DF1848">
        <w:rPr>
          <w:b/>
          <w:spacing w:val="-4"/>
          <w:sz w:val="24"/>
          <w:szCs w:val="24"/>
        </w:rPr>
        <w:t xml:space="preserve"> </w:t>
      </w:r>
      <w:r w:rsidR="009F0183" w:rsidRPr="00DF1848">
        <w:rPr>
          <w:b/>
          <w:sz w:val="24"/>
          <w:szCs w:val="24"/>
        </w:rPr>
        <w:t>NAM BAN QUẢN LÝ KHU KINH</w:t>
      </w:r>
      <w:r w:rsidR="009F0183" w:rsidRPr="00DF1848">
        <w:rPr>
          <w:b/>
          <w:spacing w:val="-4"/>
          <w:sz w:val="24"/>
          <w:szCs w:val="24"/>
        </w:rPr>
        <w:t xml:space="preserve"> </w:t>
      </w:r>
      <w:r w:rsidR="009F0183" w:rsidRPr="00DF1848">
        <w:rPr>
          <w:b/>
          <w:sz w:val="24"/>
          <w:szCs w:val="24"/>
        </w:rPr>
        <w:t xml:space="preserve">TẾ                      </w:t>
      </w:r>
      <w:r w:rsidR="009F0183" w:rsidRPr="00DF1848">
        <w:rPr>
          <w:b/>
          <w:spacing w:val="36"/>
          <w:sz w:val="24"/>
          <w:szCs w:val="24"/>
        </w:rPr>
        <w:t xml:space="preserve"> </w:t>
      </w:r>
      <w:r w:rsidR="009F0183" w:rsidRPr="00DF1848">
        <w:rPr>
          <w:b/>
          <w:sz w:val="26"/>
          <w:szCs w:val="26"/>
        </w:rPr>
        <w:t>Độc lập -</w:t>
      </w:r>
      <w:r w:rsidR="009F0183" w:rsidRPr="00DF1848">
        <w:rPr>
          <w:b/>
          <w:spacing w:val="-5"/>
          <w:sz w:val="26"/>
          <w:szCs w:val="26"/>
        </w:rPr>
        <w:t xml:space="preserve"> </w:t>
      </w:r>
      <w:r w:rsidR="009F0183" w:rsidRPr="00DF1848">
        <w:rPr>
          <w:b/>
          <w:sz w:val="26"/>
          <w:szCs w:val="26"/>
        </w:rPr>
        <w:t>Tự do - Hạnh phúc</w:t>
      </w:r>
    </w:p>
    <w:p w14:paraId="4853EE71" w14:textId="77777777" w:rsidR="005348BE" w:rsidRPr="00DF1848" w:rsidRDefault="005348BE" w:rsidP="00A85D26">
      <w:pPr>
        <w:spacing w:before="1"/>
        <w:rPr>
          <w:sz w:val="12"/>
          <w:szCs w:val="12"/>
        </w:rPr>
      </w:pPr>
    </w:p>
    <w:p w14:paraId="56EF3825" w14:textId="44999513" w:rsidR="005348BE" w:rsidRPr="00DF1848" w:rsidRDefault="009F0183" w:rsidP="00A85D26">
      <w:pPr>
        <w:ind w:left="4408"/>
        <w:rPr>
          <w:sz w:val="26"/>
          <w:szCs w:val="26"/>
        </w:rPr>
      </w:pPr>
      <w:r w:rsidRPr="00DF1848">
        <w:rPr>
          <w:i/>
          <w:sz w:val="26"/>
          <w:szCs w:val="26"/>
        </w:rPr>
        <w:t xml:space="preserve">Bình Phước, ngày </w:t>
      </w:r>
      <w:r w:rsidR="00A33359" w:rsidRPr="00DF1848">
        <w:rPr>
          <w:i/>
          <w:sz w:val="26"/>
          <w:szCs w:val="26"/>
        </w:rPr>
        <w:t>01</w:t>
      </w:r>
      <w:r w:rsidRPr="00DF1848">
        <w:rPr>
          <w:i/>
          <w:sz w:val="26"/>
          <w:szCs w:val="26"/>
        </w:rPr>
        <w:t xml:space="preserve"> tháng </w:t>
      </w:r>
      <w:r w:rsidR="00A33359" w:rsidRPr="00DF1848">
        <w:rPr>
          <w:i/>
          <w:sz w:val="26"/>
          <w:szCs w:val="26"/>
        </w:rPr>
        <w:t>4</w:t>
      </w:r>
      <w:r w:rsidRPr="00DF1848">
        <w:rPr>
          <w:i/>
          <w:sz w:val="26"/>
          <w:szCs w:val="26"/>
        </w:rPr>
        <w:t xml:space="preserve"> năm 202</w:t>
      </w:r>
      <w:r w:rsidR="006F0B57" w:rsidRPr="00DF1848">
        <w:rPr>
          <w:i/>
          <w:sz w:val="26"/>
          <w:szCs w:val="26"/>
        </w:rPr>
        <w:t>4</w:t>
      </w:r>
    </w:p>
    <w:p w14:paraId="3249CE24" w14:textId="77777777" w:rsidR="005348BE" w:rsidRPr="00DF1848" w:rsidRDefault="005348BE" w:rsidP="00A85D26"/>
    <w:p w14:paraId="4F1363CE" w14:textId="77777777" w:rsidR="005348BE" w:rsidRPr="00DF1848" w:rsidRDefault="005348BE" w:rsidP="00A85D26">
      <w:pPr>
        <w:spacing w:before="12"/>
        <w:rPr>
          <w:sz w:val="28"/>
          <w:szCs w:val="28"/>
        </w:rPr>
      </w:pPr>
    </w:p>
    <w:p w14:paraId="35E8ABA1" w14:textId="33662B16" w:rsidR="005348BE" w:rsidRPr="00DF1848" w:rsidRDefault="009F0183" w:rsidP="00B202C6">
      <w:pPr>
        <w:ind w:right="10" w:hanging="90"/>
        <w:jc w:val="center"/>
        <w:rPr>
          <w:sz w:val="28"/>
          <w:szCs w:val="28"/>
        </w:rPr>
      </w:pPr>
      <w:r w:rsidRPr="00DF1848">
        <w:rPr>
          <w:b/>
          <w:w w:val="88"/>
          <w:sz w:val="28"/>
          <w:szCs w:val="28"/>
        </w:rPr>
        <w:t>L</w:t>
      </w:r>
      <w:r w:rsidR="00A85D26" w:rsidRPr="00DF1848">
        <w:rPr>
          <w:b/>
          <w:w w:val="88"/>
          <w:sz w:val="28"/>
          <w:szCs w:val="28"/>
        </w:rPr>
        <w:t>Ị</w:t>
      </w:r>
      <w:r w:rsidRPr="00DF1848">
        <w:rPr>
          <w:b/>
          <w:w w:val="88"/>
          <w:sz w:val="28"/>
          <w:szCs w:val="28"/>
        </w:rPr>
        <w:t>CH</w:t>
      </w:r>
      <w:r w:rsidRPr="00DF1848">
        <w:rPr>
          <w:b/>
          <w:spacing w:val="12"/>
          <w:w w:val="88"/>
          <w:sz w:val="28"/>
          <w:szCs w:val="28"/>
        </w:rPr>
        <w:t xml:space="preserve"> </w:t>
      </w:r>
      <w:r w:rsidRPr="00DF1848">
        <w:rPr>
          <w:b/>
          <w:sz w:val="28"/>
          <w:szCs w:val="28"/>
        </w:rPr>
        <w:t>LÀM</w:t>
      </w:r>
      <w:r w:rsidRPr="00DF1848">
        <w:rPr>
          <w:b/>
          <w:spacing w:val="-5"/>
          <w:sz w:val="28"/>
          <w:szCs w:val="28"/>
        </w:rPr>
        <w:t xml:space="preserve"> </w:t>
      </w:r>
      <w:r w:rsidRPr="00DF1848">
        <w:rPr>
          <w:b/>
          <w:sz w:val="28"/>
          <w:szCs w:val="28"/>
        </w:rPr>
        <w:t>VIỆC</w:t>
      </w:r>
    </w:p>
    <w:p w14:paraId="12988AA5" w14:textId="03FCFF45" w:rsidR="00A85D26" w:rsidRPr="00DF1848" w:rsidRDefault="009F0183" w:rsidP="00B202C6">
      <w:pPr>
        <w:spacing w:before="28"/>
        <w:ind w:right="10" w:hanging="90"/>
        <w:jc w:val="center"/>
        <w:rPr>
          <w:b/>
          <w:sz w:val="28"/>
          <w:szCs w:val="28"/>
        </w:rPr>
      </w:pPr>
      <w:r w:rsidRPr="00DF1848">
        <w:rPr>
          <w:b/>
          <w:spacing w:val="-26"/>
          <w:sz w:val="28"/>
          <w:szCs w:val="28"/>
        </w:rPr>
        <w:t>T</w:t>
      </w:r>
      <w:r w:rsidRPr="00DF1848">
        <w:rPr>
          <w:b/>
          <w:sz w:val="28"/>
          <w:szCs w:val="28"/>
        </w:rPr>
        <w:t xml:space="preserve">uần lễ </w:t>
      </w:r>
      <w:r w:rsidR="00A33359" w:rsidRPr="00DF1848">
        <w:rPr>
          <w:b/>
          <w:sz w:val="28"/>
          <w:szCs w:val="28"/>
        </w:rPr>
        <w:t>1</w:t>
      </w:r>
      <w:r w:rsidR="00810D16" w:rsidRPr="00DF1848">
        <w:rPr>
          <w:b/>
          <w:sz w:val="28"/>
          <w:szCs w:val="28"/>
        </w:rPr>
        <w:t>5</w:t>
      </w:r>
      <w:r w:rsidRPr="00DF1848">
        <w:rPr>
          <w:b/>
          <w:sz w:val="28"/>
          <w:szCs w:val="28"/>
        </w:rPr>
        <w:t xml:space="preserve"> (từ ngày </w:t>
      </w:r>
      <w:r w:rsidR="00810D16" w:rsidRPr="00DF1848">
        <w:rPr>
          <w:b/>
          <w:sz w:val="28"/>
          <w:szCs w:val="28"/>
        </w:rPr>
        <w:t>08</w:t>
      </w:r>
      <w:r w:rsidR="00A33359" w:rsidRPr="00DF1848">
        <w:rPr>
          <w:b/>
          <w:sz w:val="28"/>
          <w:szCs w:val="28"/>
        </w:rPr>
        <w:t>/4</w:t>
      </w:r>
      <w:r w:rsidRPr="00DF1848">
        <w:rPr>
          <w:b/>
          <w:sz w:val="28"/>
          <w:szCs w:val="28"/>
        </w:rPr>
        <w:t xml:space="preserve">/2024 đến ngày </w:t>
      </w:r>
      <w:r w:rsidR="00810D16" w:rsidRPr="00DF1848">
        <w:rPr>
          <w:b/>
          <w:sz w:val="28"/>
          <w:szCs w:val="28"/>
        </w:rPr>
        <w:t>12</w:t>
      </w:r>
      <w:r w:rsidR="007F2D0E" w:rsidRPr="00DF1848">
        <w:rPr>
          <w:b/>
          <w:sz w:val="28"/>
          <w:szCs w:val="28"/>
        </w:rPr>
        <w:t>/</w:t>
      </w:r>
      <w:r w:rsidR="00A33359" w:rsidRPr="00DF1848">
        <w:rPr>
          <w:b/>
          <w:sz w:val="28"/>
          <w:szCs w:val="28"/>
        </w:rPr>
        <w:t>4</w:t>
      </w:r>
      <w:r w:rsidRPr="00DF1848">
        <w:rPr>
          <w:b/>
          <w:sz w:val="28"/>
          <w:szCs w:val="28"/>
        </w:rPr>
        <w:t>/2024)</w:t>
      </w:r>
    </w:p>
    <w:p w14:paraId="31EEC00A" w14:textId="5ADEA0F5" w:rsidR="00A85D26" w:rsidRPr="00DF1848" w:rsidRDefault="00081933" w:rsidP="00A85D26">
      <w:pPr>
        <w:spacing w:before="28"/>
        <w:ind w:right="10" w:firstLine="720"/>
        <w:rPr>
          <w:b/>
          <w:sz w:val="28"/>
          <w:szCs w:val="28"/>
        </w:rPr>
      </w:pPr>
      <w:r w:rsidRPr="00DF1848">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DF1848" w:rsidRDefault="00F73B69" w:rsidP="00313C4C">
      <w:pPr>
        <w:ind w:right="14"/>
        <w:jc w:val="both"/>
        <w:rPr>
          <w:b/>
          <w:sz w:val="28"/>
          <w:szCs w:val="28"/>
          <w:u w:val="single"/>
        </w:rPr>
      </w:pPr>
    </w:p>
    <w:p w14:paraId="0F9D13CF" w14:textId="6EE82000" w:rsidR="00B26B48" w:rsidRPr="00DF1848" w:rsidRDefault="009F0183" w:rsidP="00332CD3">
      <w:pPr>
        <w:ind w:right="14"/>
        <w:jc w:val="both"/>
        <w:rPr>
          <w:b/>
          <w:sz w:val="28"/>
          <w:szCs w:val="28"/>
          <w:u w:val="single"/>
        </w:rPr>
      </w:pPr>
      <w:r w:rsidRPr="00DF1848">
        <w:rPr>
          <w:b/>
          <w:sz w:val="28"/>
          <w:szCs w:val="28"/>
          <w:u w:val="single"/>
        </w:rPr>
        <w:t>THỨ</w:t>
      </w:r>
      <w:r w:rsidRPr="00DF1848">
        <w:rPr>
          <w:sz w:val="28"/>
          <w:szCs w:val="28"/>
          <w:u w:val="single"/>
        </w:rPr>
        <w:t xml:space="preserve"> </w:t>
      </w:r>
      <w:r w:rsidRPr="00DF1848">
        <w:rPr>
          <w:b/>
          <w:sz w:val="28"/>
          <w:szCs w:val="28"/>
          <w:u w:val="single"/>
        </w:rPr>
        <w:t xml:space="preserve">HAI (ngày </w:t>
      </w:r>
      <w:r w:rsidR="00810D16" w:rsidRPr="00DF1848">
        <w:rPr>
          <w:b/>
          <w:sz w:val="28"/>
          <w:szCs w:val="28"/>
          <w:u w:val="single"/>
        </w:rPr>
        <w:t>08</w:t>
      </w:r>
      <w:r w:rsidRPr="00DF1848">
        <w:rPr>
          <w:b/>
          <w:sz w:val="28"/>
          <w:szCs w:val="28"/>
          <w:u w:val="single"/>
        </w:rPr>
        <w:t>/</w:t>
      </w:r>
      <w:r w:rsidR="00A33359" w:rsidRPr="00DF1848">
        <w:rPr>
          <w:b/>
          <w:sz w:val="28"/>
          <w:szCs w:val="28"/>
          <w:u w:val="single"/>
        </w:rPr>
        <w:t>4</w:t>
      </w:r>
      <w:r w:rsidRPr="00DF1848">
        <w:rPr>
          <w:b/>
          <w:sz w:val="28"/>
          <w:szCs w:val="28"/>
          <w:u w:val="single"/>
        </w:rPr>
        <w:t>)</w:t>
      </w:r>
    </w:p>
    <w:p w14:paraId="66AACECA" w14:textId="77777777" w:rsidR="005F6A17" w:rsidRPr="00DF1848" w:rsidRDefault="005F6A17" w:rsidP="00332CD3">
      <w:pPr>
        <w:jc w:val="both"/>
        <w:rPr>
          <w:b/>
          <w:sz w:val="28"/>
          <w:szCs w:val="28"/>
          <w:u w:val="single"/>
        </w:rPr>
      </w:pPr>
      <w:r w:rsidRPr="00DF1848">
        <w:rPr>
          <w:b/>
          <w:sz w:val="28"/>
          <w:szCs w:val="28"/>
          <w:u w:val="single"/>
        </w:rPr>
        <w:t>Sáng:</w:t>
      </w:r>
    </w:p>
    <w:p w14:paraId="50869F9F" w14:textId="5DD2F824" w:rsidR="00A33359" w:rsidRPr="00DF1848" w:rsidRDefault="003630F4" w:rsidP="00332CD3">
      <w:pPr>
        <w:ind w:firstLine="720"/>
        <w:jc w:val="both"/>
        <w:rPr>
          <w:i/>
          <w:iCs/>
          <w:sz w:val="28"/>
          <w:szCs w:val="28"/>
        </w:rPr>
      </w:pPr>
      <w:r w:rsidRPr="00DF1848">
        <w:rPr>
          <w:b/>
          <w:sz w:val="28"/>
          <w:szCs w:val="28"/>
        </w:rPr>
        <w:t xml:space="preserve">1. </w:t>
      </w:r>
      <w:r w:rsidR="00A33359" w:rsidRPr="00DF1848">
        <w:rPr>
          <w:b/>
          <w:sz w:val="28"/>
          <w:szCs w:val="28"/>
        </w:rPr>
        <w:t>Ông Nguyễn Minh Chiến – Trưởng ban</w:t>
      </w:r>
      <w:r w:rsidR="004501F9" w:rsidRPr="00DF1848">
        <w:rPr>
          <w:b/>
          <w:sz w:val="28"/>
          <w:szCs w:val="28"/>
        </w:rPr>
        <w:t>, ông Hoàng Hữu Vũ – Phó Trưởng ban</w:t>
      </w:r>
      <w:r w:rsidR="00A33359" w:rsidRPr="00DF1848">
        <w:rPr>
          <w:b/>
          <w:sz w:val="28"/>
          <w:szCs w:val="28"/>
        </w:rPr>
        <w:t>:</w:t>
      </w:r>
      <w:r w:rsidR="00A33359" w:rsidRPr="00DF1848">
        <w:rPr>
          <w:bCs/>
          <w:sz w:val="28"/>
          <w:szCs w:val="28"/>
        </w:rPr>
        <w:t xml:space="preserve"> Dự họp </w:t>
      </w:r>
      <w:r w:rsidR="004501F9" w:rsidRPr="00DF1848">
        <w:rPr>
          <w:sz w:val="28"/>
        </w:rPr>
        <w:t>xem xét khó khăn, vướng mắc trong thực hiện quy hoạch chung các KCN Đông Nam Đồng Phú với diện tích 4.200 ha tại huyện Đồng Phú</w:t>
      </w:r>
      <w:r w:rsidR="00A33359" w:rsidRPr="00DF1848">
        <w:rPr>
          <w:bCs/>
          <w:i/>
          <w:iCs/>
          <w:sz w:val="28"/>
          <w:szCs w:val="28"/>
        </w:rPr>
        <w:t xml:space="preserve"> (phòng QL. QH-XD-TN-MT chuẩn bị nội dung</w:t>
      </w:r>
      <w:r w:rsidR="004501F9" w:rsidRPr="00DF1848">
        <w:rPr>
          <w:bCs/>
          <w:i/>
          <w:iCs/>
          <w:sz w:val="28"/>
          <w:szCs w:val="28"/>
        </w:rPr>
        <w:t>, tài liệu, máy chiếu và cùng dự</w:t>
      </w:r>
      <w:r w:rsidR="00A33359" w:rsidRPr="00DF1848">
        <w:rPr>
          <w:bCs/>
          <w:i/>
          <w:iCs/>
          <w:sz w:val="28"/>
          <w:szCs w:val="28"/>
        </w:rPr>
        <w:t>).</w:t>
      </w:r>
    </w:p>
    <w:p w14:paraId="57A68A00" w14:textId="3AAA7A43" w:rsidR="00A33359" w:rsidRPr="00DF1848" w:rsidRDefault="00A33359" w:rsidP="00332CD3">
      <w:pPr>
        <w:ind w:firstLine="720"/>
        <w:jc w:val="both"/>
        <w:rPr>
          <w:iCs/>
          <w:sz w:val="28"/>
          <w:szCs w:val="28"/>
          <w:shd w:val="clear" w:color="auto" w:fill="FFFFFF"/>
        </w:rPr>
      </w:pPr>
      <w:r w:rsidRPr="00DF1848">
        <w:rPr>
          <w:b/>
          <w:i/>
          <w:sz w:val="28"/>
          <w:szCs w:val="28"/>
          <w:lang w:val="vi-VN"/>
        </w:rPr>
        <w:t xml:space="preserve">Thời gian, địa điểm: </w:t>
      </w:r>
      <w:r w:rsidRPr="00DF1848">
        <w:rPr>
          <w:bCs/>
          <w:sz w:val="28"/>
          <w:szCs w:val="28"/>
          <w:shd w:val="clear" w:color="auto" w:fill="FFFFFF"/>
        </w:rPr>
        <w:t>08 giờ 30 tại phòng họp A, UBND tỉnh</w:t>
      </w:r>
      <w:r w:rsidRPr="00DF1848">
        <w:rPr>
          <w:iCs/>
          <w:sz w:val="28"/>
          <w:szCs w:val="28"/>
          <w:shd w:val="clear" w:color="auto" w:fill="FFFFFF"/>
        </w:rPr>
        <w:t>.</w:t>
      </w:r>
    </w:p>
    <w:p w14:paraId="392138CD" w14:textId="25B86063" w:rsidR="003630F4" w:rsidRPr="00DF1848" w:rsidRDefault="003630F4" w:rsidP="00332CD3">
      <w:pPr>
        <w:ind w:firstLine="720"/>
        <w:jc w:val="both"/>
        <w:rPr>
          <w:iCs/>
          <w:sz w:val="28"/>
          <w:szCs w:val="28"/>
          <w:shd w:val="clear" w:color="auto" w:fill="FFFFFF"/>
        </w:rPr>
      </w:pPr>
      <w:r w:rsidRPr="00DF1848">
        <w:rPr>
          <w:b/>
          <w:bCs/>
          <w:iCs/>
          <w:sz w:val="28"/>
          <w:szCs w:val="28"/>
          <w:shd w:val="clear" w:color="auto" w:fill="FFFFFF"/>
        </w:rPr>
        <w:t>2. VPĐD các KCN:</w:t>
      </w:r>
      <w:r w:rsidRPr="00DF1848">
        <w:rPr>
          <w:iCs/>
          <w:sz w:val="28"/>
          <w:szCs w:val="28"/>
          <w:shd w:val="clear" w:color="auto" w:fill="FFFFFF"/>
        </w:rPr>
        <w:t xml:space="preserve"> Đi theo dõi, nắm bắt tình hình hoạt động của các DN trong KCN khu vực Đồng Xoài, Đồng Phú (đến hết tuần).</w:t>
      </w:r>
    </w:p>
    <w:p w14:paraId="41CC04A8" w14:textId="6932DFFE" w:rsidR="005F6A17" w:rsidRPr="00DF1848" w:rsidRDefault="005F6A17" w:rsidP="00332CD3">
      <w:pPr>
        <w:jc w:val="both"/>
        <w:rPr>
          <w:b/>
          <w:sz w:val="28"/>
          <w:szCs w:val="28"/>
          <w:u w:val="single"/>
        </w:rPr>
      </w:pPr>
      <w:r w:rsidRPr="00DF1848">
        <w:rPr>
          <w:b/>
          <w:sz w:val="28"/>
          <w:szCs w:val="28"/>
          <w:u w:val="single"/>
        </w:rPr>
        <w:t>Chiều:</w:t>
      </w:r>
    </w:p>
    <w:p w14:paraId="0DBD9475" w14:textId="77777777" w:rsidR="00C21CA7" w:rsidRPr="00DF1848" w:rsidRDefault="00C21CA7" w:rsidP="00332CD3">
      <w:pPr>
        <w:ind w:firstLine="720"/>
        <w:jc w:val="both"/>
        <w:rPr>
          <w:bCs/>
          <w:sz w:val="28"/>
          <w:szCs w:val="28"/>
        </w:rPr>
      </w:pPr>
      <w:r w:rsidRPr="00DF1848">
        <w:rPr>
          <w:b/>
          <w:sz w:val="28"/>
          <w:szCs w:val="28"/>
        </w:rPr>
        <w:t>1. Ông Nguyễn Minh Chiến – Trưởng ban:</w:t>
      </w:r>
      <w:r w:rsidRPr="00DF1848">
        <w:rPr>
          <w:bCs/>
          <w:sz w:val="28"/>
          <w:szCs w:val="28"/>
        </w:rPr>
        <w:t xml:space="preserve"> </w:t>
      </w:r>
    </w:p>
    <w:p w14:paraId="3CF51051" w14:textId="463177A8" w:rsidR="00C21CA7" w:rsidRPr="00DF1848" w:rsidRDefault="00C21CA7" w:rsidP="00332CD3">
      <w:pPr>
        <w:ind w:firstLine="720"/>
        <w:jc w:val="both"/>
        <w:rPr>
          <w:bCs/>
          <w:i/>
          <w:iCs/>
          <w:sz w:val="28"/>
          <w:szCs w:val="28"/>
        </w:rPr>
      </w:pPr>
      <w:r w:rsidRPr="00DF1848">
        <w:rPr>
          <w:b/>
          <w:i/>
          <w:iCs/>
          <w:sz w:val="28"/>
          <w:szCs w:val="28"/>
        </w:rPr>
        <w:t>- 14 giờ 30:</w:t>
      </w:r>
      <w:r w:rsidRPr="00DF1848">
        <w:rPr>
          <w:bCs/>
          <w:sz w:val="28"/>
          <w:szCs w:val="28"/>
        </w:rPr>
        <w:t xml:space="preserve"> Làm việc với Tổ thu phí tại Trạm Kiểm soát liên hợp cửa khẩu quốc tế Hoa Lư, kiểm tra công tác thu phí và hồ sơ lưu trữ</w:t>
      </w:r>
      <w:r w:rsidRPr="00DF1848">
        <w:rPr>
          <w:bCs/>
          <w:i/>
          <w:iCs/>
          <w:sz w:val="28"/>
          <w:szCs w:val="28"/>
        </w:rPr>
        <w:t xml:space="preserve"> </w:t>
      </w:r>
      <w:r w:rsidRPr="00DF1848">
        <w:rPr>
          <w:bCs/>
          <w:sz w:val="28"/>
          <w:szCs w:val="28"/>
        </w:rPr>
        <w:t>(bà Lê Thị Hương, bà Nguyễn Thị Kim Thanh, bà Lê Thị Quý cùng dự)</w:t>
      </w:r>
    </w:p>
    <w:p w14:paraId="207FB5AA" w14:textId="062C89DA" w:rsidR="00C21CA7" w:rsidRPr="00DF1848" w:rsidRDefault="00C21CA7" w:rsidP="00332CD3">
      <w:pPr>
        <w:ind w:right="14" w:firstLine="720"/>
        <w:jc w:val="both"/>
        <w:rPr>
          <w:bCs/>
          <w:iCs/>
          <w:sz w:val="28"/>
          <w:szCs w:val="28"/>
        </w:rPr>
      </w:pPr>
      <w:r w:rsidRPr="00DF1848">
        <w:rPr>
          <w:b/>
          <w:i/>
          <w:sz w:val="28"/>
          <w:szCs w:val="28"/>
        </w:rPr>
        <w:t xml:space="preserve">- 15 giờ 00: </w:t>
      </w:r>
      <w:r w:rsidRPr="00DF1848">
        <w:rPr>
          <w:bCs/>
          <w:iCs/>
          <w:sz w:val="28"/>
          <w:szCs w:val="28"/>
        </w:rPr>
        <w:t xml:space="preserve">Họp giao ban BQL cửa khẩu quốc tế Hoa Lư </w:t>
      </w:r>
      <w:r w:rsidRPr="00DF1848">
        <w:rPr>
          <w:bCs/>
          <w:i/>
          <w:sz w:val="28"/>
          <w:szCs w:val="28"/>
        </w:rPr>
        <w:t>(VPĐD Hoa Lư chuẩn bị nội dung và thông báo các thành viên).</w:t>
      </w:r>
    </w:p>
    <w:p w14:paraId="5E69041C" w14:textId="77777777" w:rsidR="00C21CA7" w:rsidRPr="00DF1848" w:rsidRDefault="00C21CA7" w:rsidP="00332CD3">
      <w:pPr>
        <w:ind w:right="14" w:firstLine="720"/>
        <w:jc w:val="both"/>
        <w:rPr>
          <w:bCs/>
          <w:iCs/>
          <w:sz w:val="28"/>
          <w:szCs w:val="28"/>
        </w:rPr>
      </w:pPr>
      <w:r w:rsidRPr="00DF1848">
        <w:rPr>
          <w:b/>
          <w:i/>
          <w:sz w:val="28"/>
          <w:szCs w:val="28"/>
        </w:rPr>
        <w:t xml:space="preserve">Phương tiện: </w:t>
      </w:r>
      <w:r w:rsidRPr="00DF1848">
        <w:rPr>
          <w:bCs/>
          <w:iCs/>
          <w:sz w:val="28"/>
          <w:szCs w:val="28"/>
        </w:rPr>
        <w:t>Văn phòng bố trí (lái xe Minh).</w:t>
      </w:r>
    </w:p>
    <w:p w14:paraId="7DCF9FB4" w14:textId="77777777" w:rsidR="00C21CA7" w:rsidRPr="00DF1848" w:rsidRDefault="00C21CA7" w:rsidP="00332CD3">
      <w:pPr>
        <w:ind w:firstLine="720"/>
        <w:jc w:val="both"/>
        <w:rPr>
          <w:iCs/>
          <w:sz w:val="28"/>
          <w:szCs w:val="28"/>
          <w:shd w:val="clear" w:color="auto" w:fill="FFFFFF"/>
        </w:rPr>
      </w:pPr>
      <w:r w:rsidRPr="00DF1848">
        <w:rPr>
          <w:b/>
          <w:i/>
          <w:sz w:val="28"/>
          <w:szCs w:val="28"/>
          <w:lang w:val="vi-VN"/>
        </w:rPr>
        <w:t xml:space="preserve">Địa điểm: </w:t>
      </w:r>
      <w:r w:rsidRPr="00DF1848">
        <w:rPr>
          <w:bCs/>
          <w:sz w:val="28"/>
          <w:szCs w:val="28"/>
          <w:shd w:val="clear" w:color="auto" w:fill="FFFFFF"/>
        </w:rPr>
        <w:t>tại Trạm Kiểm soát liên hợp cửa khẩu quốc tế Hoa Lư</w:t>
      </w:r>
      <w:r w:rsidRPr="00DF1848">
        <w:rPr>
          <w:iCs/>
          <w:sz w:val="28"/>
          <w:szCs w:val="28"/>
          <w:shd w:val="clear" w:color="auto" w:fill="FFFFFF"/>
        </w:rPr>
        <w:t>.</w:t>
      </w:r>
    </w:p>
    <w:p w14:paraId="2058FF90" w14:textId="1747BF69" w:rsidR="004501F9" w:rsidRPr="00DF1848" w:rsidRDefault="00C21CA7" w:rsidP="00332CD3">
      <w:pPr>
        <w:ind w:firstLine="709"/>
        <w:jc w:val="both"/>
        <w:rPr>
          <w:b/>
          <w:bCs/>
          <w:sz w:val="28"/>
          <w:szCs w:val="28"/>
        </w:rPr>
      </w:pPr>
      <w:r w:rsidRPr="00DF1848">
        <w:rPr>
          <w:b/>
          <w:bCs/>
          <w:sz w:val="28"/>
          <w:szCs w:val="28"/>
        </w:rPr>
        <w:t>2</w:t>
      </w:r>
      <w:r w:rsidR="004501F9" w:rsidRPr="00DF1848">
        <w:rPr>
          <w:b/>
          <w:bCs/>
          <w:sz w:val="28"/>
          <w:szCs w:val="28"/>
        </w:rPr>
        <w:t>. Họp Chi bộ 1.</w:t>
      </w:r>
    </w:p>
    <w:p w14:paraId="1150FBBA" w14:textId="77777777" w:rsidR="004501F9" w:rsidRPr="00DF1848" w:rsidRDefault="004501F9" w:rsidP="00332CD3">
      <w:pPr>
        <w:ind w:firstLine="709"/>
        <w:jc w:val="both"/>
        <w:rPr>
          <w:sz w:val="28"/>
          <w:szCs w:val="28"/>
        </w:rPr>
      </w:pPr>
      <w:r w:rsidRPr="00DF1848">
        <w:rPr>
          <w:b/>
          <w:bCs/>
          <w:i/>
          <w:iCs/>
          <w:sz w:val="28"/>
          <w:szCs w:val="28"/>
        </w:rPr>
        <w:t>Thành phần:</w:t>
      </w:r>
      <w:r w:rsidRPr="00DF1848">
        <w:rPr>
          <w:sz w:val="28"/>
          <w:szCs w:val="28"/>
        </w:rPr>
        <w:t xml:space="preserve"> Toàn thể Đảng viên Chi bộ 1.</w:t>
      </w:r>
    </w:p>
    <w:p w14:paraId="6AD5BBD3" w14:textId="77777777" w:rsidR="004501F9" w:rsidRPr="00DF1848" w:rsidRDefault="004501F9" w:rsidP="00332CD3">
      <w:pPr>
        <w:ind w:firstLine="709"/>
        <w:jc w:val="both"/>
        <w:rPr>
          <w:sz w:val="28"/>
          <w:szCs w:val="28"/>
        </w:rPr>
      </w:pPr>
      <w:r w:rsidRPr="00DF1848">
        <w:rPr>
          <w:b/>
          <w:bCs/>
          <w:i/>
          <w:iCs/>
          <w:sz w:val="28"/>
          <w:szCs w:val="28"/>
        </w:rPr>
        <w:t>Thời gian, địa điểm:</w:t>
      </w:r>
      <w:r w:rsidRPr="00DF1848">
        <w:rPr>
          <w:sz w:val="28"/>
          <w:szCs w:val="28"/>
        </w:rPr>
        <w:t xml:space="preserve"> 14 giờ 00 tại phòng họp Ban.</w:t>
      </w:r>
    </w:p>
    <w:p w14:paraId="249382C4" w14:textId="7055EC62" w:rsidR="004501F9" w:rsidRPr="00DF1848" w:rsidRDefault="00C21CA7" w:rsidP="00332CD3">
      <w:pPr>
        <w:ind w:firstLine="709"/>
        <w:jc w:val="both"/>
        <w:rPr>
          <w:b/>
          <w:bCs/>
          <w:sz w:val="28"/>
          <w:szCs w:val="28"/>
        </w:rPr>
      </w:pPr>
      <w:r w:rsidRPr="00DF1848">
        <w:rPr>
          <w:b/>
          <w:bCs/>
          <w:sz w:val="28"/>
          <w:szCs w:val="28"/>
        </w:rPr>
        <w:t>3</w:t>
      </w:r>
      <w:r w:rsidR="004501F9" w:rsidRPr="00DF1848">
        <w:rPr>
          <w:b/>
          <w:bCs/>
          <w:sz w:val="28"/>
          <w:szCs w:val="28"/>
        </w:rPr>
        <w:t>. Họp Văn phòng.</w:t>
      </w:r>
    </w:p>
    <w:p w14:paraId="4A0C6F72" w14:textId="77777777" w:rsidR="004501F9" w:rsidRPr="00DF1848" w:rsidRDefault="004501F9" w:rsidP="00332CD3">
      <w:pPr>
        <w:ind w:firstLine="709"/>
        <w:jc w:val="both"/>
        <w:rPr>
          <w:sz w:val="28"/>
          <w:szCs w:val="28"/>
        </w:rPr>
      </w:pPr>
      <w:r w:rsidRPr="00DF1848">
        <w:rPr>
          <w:b/>
          <w:bCs/>
          <w:i/>
          <w:iCs/>
          <w:sz w:val="28"/>
          <w:szCs w:val="28"/>
        </w:rPr>
        <w:t>Thành phần:</w:t>
      </w:r>
      <w:r w:rsidRPr="00DF1848">
        <w:rPr>
          <w:sz w:val="28"/>
          <w:szCs w:val="28"/>
        </w:rPr>
        <w:t xml:space="preserve"> Toàn thể công chức, nhân viên Văn phòng</w:t>
      </w:r>
    </w:p>
    <w:p w14:paraId="5A1C44E0" w14:textId="77777777" w:rsidR="004501F9" w:rsidRPr="00DF1848" w:rsidRDefault="004501F9" w:rsidP="00332CD3">
      <w:pPr>
        <w:ind w:firstLine="709"/>
        <w:jc w:val="both"/>
        <w:rPr>
          <w:sz w:val="28"/>
          <w:szCs w:val="28"/>
        </w:rPr>
      </w:pPr>
      <w:r w:rsidRPr="00DF1848">
        <w:rPr>
          <w:b/>
          <w:bCs/>
          <w:i/>
          <w:iCs/>
          <w:sz w:val="28"/>
          <w:szCs w:val="28"/>
        </w:rPr>
        <w:t>Thời gian, địa điểm:</w:t>
      </w:r>
      <w:r w:rsidRPr="00DF1848">
        <w:rPr>
          <w:sz w:val="28"/>
          <w:szCs w:val="28"/>
        </w:rPr>
        <w:t xml:space="preserve"> 15 giờ 00 tại phòng họp Ban.</w:t>
      </w:r>
    </w:p>
    <w:p w14:paraId="482077D6" w14:textId="01EA6671" w:rsidR="005348BE" w:rsidRPr="00DF1848" w:rsidRDefault="009F0183" w:rsidP="00332CD3">
      <w:pPr>
        <w:ind w:right="14"/>
        <w:jc w:val="both"/>
        <w:rPr>
          <w:sz w:val="28"/>
          <w:szCs w:val="28"/>
          <w:u w:val="single"/>
        </w:rPr>
      </w:pPr>
      <w:r w:rsidRPr="00DF1848">
        <w:rPr>
          <w:b/>
          <w:sz w:val="28"/>
          <w:szCs w:val="28"/>
          <w:u w:val="single"/>
        </w:rPr>
        <w:t>THỨ</w:t>
      </w:r>
      <w:r w:rsidRPr="00DF1848">
        <w:rPr>
          <w:sz w:val="28"/>
          <w:szCs w:val="28"/>
          <w:u w:val="single"/>
        </w:rPr>
        <w:t xml:space="preserve"> </w:t>
      </w:r>
      <w:r w:rsidRPr="00DF1848">
        <w:rPr>
          <w:b/>
          <w:sz w:val="28"/>
          <w:szCs w:val="28"/>
          <w:u w:val="single"/>
        </w:rPr>
        <w:t xml:space="preserve">BA (ngày </w:t>
      </w:r>
      <w:r w:rsidR="00810D16" w:rsidRPr="00DF1848">
        <w:rPr>
          <w:b/>
          <w:sz w:val="28"/>
          <w:szCs w:val="28"/>
          <w:u w:val="single"/>
        </w:rPr>
        <w:t>09</w:t>
      </w:r>
      <w:r w:rsidRPr="00DF1848">
        <w:rPr>
          <w:b/>
          <w:sz w:val="28"/>
          <w:szCs w:val="28"/>
          <w:u w:val="single"/>
        </w:rPr>
        <w:t>/</w:t>
      </w:r>
      <w:r w:rsidR="00A33359" w:rsidRPr="00DF1848">
        <w:rPr>
          <w:b/>
          <w:sz w:val="28"/>
          <w:szCs w:val="28"/>
          <w:u w:val="single"/>
        </w:rPr>
        <w:t>4</w:t>
      </w:r>
      <w:r w:rsidRPr="00DF1848">
        <w:rPr>
          <w:b/>
          <w:sz w:val="28"/>
          <w:szCs w:val="28"/>
          <w:u w:val="single"/>
        </w:rPr>
        <w:t>)</w:t>
      </w:r>
    </w:p>
    <w:p w14:paraId="4E1E3FC6" w14:textId="77777777" w:rsidR="00A33359" w:rsidRPr="00DF1848" w:rsidRDefault="00A33359" w:rsidP="00332CD3">
      <w:pPr>
        <w:jc w:val="both"/>
        <w:rPr>
          <w:b/>
          <w:sz w:val="28"/>
          <w:szCs w:val="28"/>
          <w:u w:val="single"/>
        </w:rPr>
      </w:pPr>
      <w:r w:rsidRPr="00DF1848">
        <w:rPr>
          <w:b/>
          <w:sz w:val="28"/>
          <w:szCs w:val="28"/>
          <w:u w:val="single"/>
        </w:rPr>
        <w:t>Sáng:</w:t>
      </w:r>
    </w:p>
    <w:p w14:paraId="2607EB2D" w14:textId="62F64C98" w:rsidR="005542DD" w:rsidRPr="00DF1848" w:rsidRDefault="005542DD" w:rsidP="00332CD3">
      <w:pPr>
        <w:ind w:firstLine="720"/>
        <w:jc w:val="both"/>
        <w:rPr>
          <w:iCs/>
          <w:sz w:val="28"/>
          <w:szCs w:val="28"/>
          <w:shd w:val="clear" w:color="auto" w:fill="FFFFFF"/>
        </w:rPr>
      </w:pPr>
      <w:r w:rsidRPr="00DF1848">
        <w:rPr>
          <w:b/>
          <w:bCs/>
          <w:iCs/>
          <w:sz w:val="28"/>
          <w:szCs w:val="28"/>
          <w:shd w:val="clear" w:color="auto" w:fill="FFFFFF"/>
        </w:rPr>
        <w:t>Bà Châu Thị Thanh Giang – Chánh Văn phòng, ông Nguyễn Hoàn Phong – Chuyên viên:</w:t>
      </w:r>
      <w:r w:rsidRPr="00DF1848">
        <w:rPr>
          <w:iCs/>
          <w:sz w:val="28"/>
          <w:szCs w:val="28"/>
          <w:shd w:val="clear" w:color="auto" w:fill="FFFFFF"/>
        </w:rPr>
        <w:t xml:space="preserve"> Dự họp thống nhất chương trình Hội nghị tổng kết thực hiện giao ước thi đua và chấm điểm thi đua năm 2023.</w:t>
      </w:r>
    </w:p>
    <w:p w14:paraId="7171D666" w14:textId="144E6F23" w:rsidR="005542DD" w:rsidRPr="00DF1848" w:rsidRDefault="005542DD" w:rsidP="00332CD3">
      <w:pPr>
        <w:ind w:firstLine="709"/>
        <w:jc w:val="both"/>
        <w:rPr>
          <w:sz w:val="28"/>
          <w:szCs w:val="28"/>
        </w:rPr>
      </w:pPr>
      <w:r w:rsidRPr="00DF1848">
        <w:rPr>
          <w:b/>
          <w:bCs/>
          <w:i/>
          <w:iCs/>
          <w:sz w:val="28"/>
          <w:szCs w:val="28"/>
        </w:rPr>
        <w:t>Thời gian, địa điểm:</w:t>
      </w:r>
      <w:r w:rsidRPr="00DF1848">
        <w:rPr>
          <w:sz w:val="28"/>
          <w:szCs w:val="28"/>
        </w:rPr>
        <w:t xml:space="preserve"> 08 giờ 00 tại Sở Kế hoạch và Đầu tư.</w:t>
      </w:r>
    </w:p>
    <w:p w14:paraId="606E6323" w14:textId="7439BBE2" w:rsidR="008E0713" w:rsidRPr="00DF1848" w:rsidRDefault="008E0713" w:rsidP="00332CD3">
      <w:pPr>
        <w:jc w:val="both"/>
        <w:rPr>
          <w:b/>
          <w:sz w:val="28"/>
          <w:szCs w:val="28"/>
          <w:u w:val="single"/>
        </w:rPr>
      </w:pPr>
      <w:r w:rsidRPr="00DF1848">
        <w:rPr>
          <w:b/>
          <w:sz w:val="28"/>
          <w:szCs w:val="28"/>
          <w:u w:val="single"/>
        </w:rPr>
        <w:t>Chiều:</w:t>
      </w:r>
    </w:p>
    <w:p w14:paraId="0A052181" w14:textId="796ACC51" w:rsidR="008E0713" w:rsidRPr="00DF1848" w:rsidRDefault="00774026" w:rsidP="00332CD3">
      <w:pPr>
        <w:ind w:right="14" w:firstLine="720"/>
        <w:jc w:val="both"/>
        <w:rPr>
          <w:bCs/>
          <w:sz w:val="28"/>
          <w:szCs w:val="28"/>
        </w:rPr>
      </w:pPr>
      <w:r w:rsidRPr="00DF1848">
        <w:rPr>
          <w:b/>
          <w:bCs/>
          <w:sz w:val="28"/>
          <w:szCs w:val="28"/>
        </w:rPr>
        <w:t xml:space="preserve">1. </w:t>
      </w:r>
      <w:r w:rsidR="008E0713" w:rsidRPr="00DF1848">
        <w:rPr>
          <w:b/>
          <w:bCs/>
          <w:sz w:val="28"/>
          <w:szCs w:val="28"/>
        </w:rPr>
        <w:t xml:space="preserve">Ông Nguyễn Huy Hoàng – Phó Trưởng ban, phòng QL. QH-XD-TN-MT: </w:t>
      </w:r>
      <w:r w:rsidR="008E0713" w:rsidRPr="00DF1848">
        <w:rPr>
          <w:bCs/>
          <w:sz w:val="28"/>
          <w:szCs w:val="28"/>
        </w:rPr>
        <w:t xml:space="preserve">Đi kiểm tra sau cấp phép xây dựng tại KCN Chơn Thành I </w:t>
      </w:r>
      <w:r w:rsidR="008E0713" w:rsidRPr="00DF1848">
        <w:rPr>
          <w:i/>
          <w:sz w:val="28"/>
          <w:szCs w:val="28"/>
          <w:shd w:val="clear" w:color="auto" w:fill="FFFFFF"/>
        </w:rPr>
        <w:t>(phòng QL. QH-XD-TN-MT chuẩn bị nội dung)</w:t>
      </w:r>
      <w:r w:rsidR="008E0713" w:rsidRPr="00DF1848">
        <w:rPr>
          <w:bCs/>
          <w:sz w:val="28"/>
          <w:szCs w:val="28"/>
        </w:rPr>
        <w:t>.</w:t>
      </w:r>
    </w:p>
    <w:p w14:paraId="52E667C4" w14:textId="046F1F5C" w:rsidR="008E0713" w:rsidRPr="00DF1848" w:rsidRDefault="008E0713" w:rsidP="00332CD3">
      <w:pPr>
        <w:ind w:right="14" w:firstLine="720"/>
        <w:jc w:val="both"/>
        <w:rPr>
          <w:sz w:val="28"/>
          <w:szCs w:val="28"/>
        </w:rPr>
      </w:pPr>
      <w:r w:rsidRPr="00DF1848">
        <w:rPr>
          <w:b/>
          <w:bCs/>
          <w:i/>
          <w:iCs/>
          <w:sz w:val="28"/>
          <w:szCs w:val="28"/>
        </w:rPr>
        <w:t>Phương tiện:</w:t>
      </w:r>
      <w:r w:rsidRPr="00DF1848">
        <w:rPr>
          <w:sz w:val="28"/>
          <w:szCs w:val="28"/>
        </w:rPr>
        <w:t xml:space="preserve"> Văn phòng bố trí.</w:t>
      </w:r>
    </w:p>
    <w:p w14:paraId="200A52C1" w14:textId="112D4553" w:rsidR="008E0713" w:rsidRPr="00DF1848" w:rsidRDefault="008E0713" w:rsidP="00332CD3">
      <w:pPr>
        <w:ind w:right="14" w:firstLine="720"/>
        <w:jc w:val="both"/>
        <w:rPr>
          <w:sz w:val="28"/>
          <w:szCs w:val="28"/>
        </w:rPr>
      </w:pPr>
      <w:r w:rsidRPr="00DF1848">
        <w:rPr>
          <w:b/>
          <w:i/>
          <w:sz w:val="28"/>
          <w:szCs w:val="28"/>
        </w:rPr>
        <w:t xml:space="preserve">Thời gian, địa điểm: </w:t>
      </w:r>
      <w:r w:rsidRPr="00DF1848">
        <w:rPr>
          <w:sz w:val="28"/>
          <w:szCs w:val="28"/>
        </w:rPr>
        <w:t xml:space="preserve">14 giờ 00 tại </w:t>
      </w:r>
      <w:r w:rsidRPr="00DF1848">
        <w:rPr>
          <w:bCs/>
          <w:sz w:val="28"/>
          <w:szCs w:val="28"/>
        </w:rPr>
        <w:t>KCN Chơn Thành I</w:t>
      </w:r>
      <w:r w:rsidRPr="00DF1848">
        <w:rPr>
          <w:sz w:val="28"/>
          <w:szCs w:val="28"/>
        </w:rPr>
        <w:t>.</w:t>
      </w:r>
    </w:p>
    <w:p w14:paraId="4AD7C797" w14:textId="77777777" w:rsidR="00774026" w:rsidRPr="00DF1848" w:rsidRDefault="00774026" w:rsidP="00332CD3">
      <w:pPr>
        <w:ind w:right="14" w:firstLine="720"/>
        <w:jc w:val="both"/>
        <w:rPr>
          <w:sz w:val="28"/>
          <w:szCs w:val="28"/>
        </w:rPr>
      </w:pPr>
      <w:r w:rsidRPr="00DF1848">
        <w:rPr>
          <w:b/>
          <w:bCs/>
          <w:sz w:val="28"/>
          <w:szCs w:val="28"/>
        </w:rPr>
        <w:lastRenderedPageBreak/>
        <w:t>2. VPĐD Hoa Lư:</w:t>
      </w:r>
      <w:r w:rsidRPr="00DF1848">
        <w:rPr>
          <w:sz w:val="28"/>
          <w:szCs w:val="28"/>
        </w:rPr>
        <w:t xml:space="preserve"> Dự họp xem xét giải quyết kiến nghị của Công ty TNHH Xây dựng Đồng Phú tại Công văn số 1406/UBND-KT ngày 22/3/2024 của UBND tỉnh.</w:t>
      </w:r>
    </w:p>
    <w:p w14:paraId="4FE4DE36" w14:textId="44D656D6" w:rsidR="00332CD3" w:rsidRPr="00DF1848" w:rsidRDefault="00774026" w:rsidP="00332CD3">
      <w:pPr>
        <w:ind w:right="14" w:firstLine="720"/>
        <w:jc w:val="both"/>
        <w:rPr>
          <w:b/>
          <w:bCs/>
          <w:sz w:val="28"/>
          <w:szCs w:val="28"/>
        </w:rPr>
      </w:pPr>
      <w:r w:rsidRPr="00DF1848">
        <w:rPr>
          <w:b/>
          <w:bCs/>
          <w:i/>
          <w:iCs/>
          <w:sz w:val="28"/>
          <w:szCs w:val="28"/>
        </w:rPr>
        <w:t>Thời gian, địa điểm:</w:t>
      </w:r>
      <w:r w:rsidRPr="00DF1848">
        <w:rPr>
          <w:sz w:val="28"/>
          <w:szCs w:val="28"/>
        </w:rPr>
        <w:t xml:space="preserve"> 14 giờ 00 tại UBND huyện Lộc Ninh.</w:t>
      </w:r>
    </w:p>
    <w:p w14:paraId="429400EB" w14:textId="37BA6438" w:rsidR="005348BE" w:rsidRPr="00DF1848" w:rsidRDefault="009F0183" w:rsidP="00332CD3">
      <w:pPr>
        <w:ind w:right="14"/>
        <w:jc w:val="both"/>
        <w:rPr>
          <w:b/>
          <w:sz w:val="28"/>
          <w:szCs w:val="28"/>
          <w:u w:val="single"/>
        </w:rPr>
      </w:pPr>
      <w:r w:rsidRPr="00DF1848">
        <w:rPr>
          <w:b/>
          <w:sz w:val="28"/>
          <w:szCs w:val="28"/>
          <w:u w:val="single"/>
        </w:rPr>
        <w:t>THỨ</w:t>
      </w:r>
      <w:r w:rsidRPr="00DF1848">
        <w:rPr>
          <w:sz w:val="28"/>
          <w:szCs w:val="28"/>
          <w:u w:val="single"/>
        </w:rPr>
        <w:t xml:space="preserve"> </w:t>
      </w:r>
      <w:r w:rsidRPr="00DF1848">
        <w:rPr>
          <w:b/>
          <w:sz w:val="28"/>
          <w:szCs w:val="28"/>
          <w:u w:val="single"/>
        </w:rPr>
        <w:t>TƯ</w:t>
      </w:r>
      <w:r w:rsidRPr="00DF1848">
        <w:rPr>
          <w:sz w:val="28"/>
          <w:szCs w:val="28"/>
          <w:u w:val="single"/>
        </w:rPr>
        <w:t xml:space="preserve"> </w:t>
      </w:r>
      <w:r w:rsidRPr="00DF1848">
        <w:rPr>
          <w:b/>
          <w:sz w:val="28"/>
          <w:szCs w:val="28"/>
          <w:u w:val="single"/>
        </w:rPr>
        <w:t xml:space="preserve">(ngày </w:t>
      </w:r>
      <w:r w:rsidR="00810D16" w:rsidRPr="00DF1848">
        <w:rPr>
          <w:b/>
          <w:sz w:val="28"/>
          <w:szCs w:val="28"/>
          <w:u w:val="single"/>
        </w:rPr>
        <w:t>10</w:t>
      </w:r>
      <w:r w:rsidRPr="00DF1848">
        <w:rPr>
          <w:b/>
          <w:sz w:val="28"/>
          <w:szCs w:val="28"/>
          <w:u w:val="single"/>
        </w:rPr>
        <w:t>/</w:t>
      </w:r>
      <w:r w:rsidR="00A33359" w:rsidRPr="00DF1848">
        <w:rPr>
          <w:b/>
          <w:sz w:val="28"/>
          <w:szCs w:val="28"/>
          <w:u w:val="single"/>
        </w:rPr>
        <w:t>4</w:t>
      </w:r>
      <w:r w:rsidRPr="00DF1848">
        <w:rPr>
          <w:b/>
          <w:sz w:val="28"/>
          <w:szCs w:val="28"/>
          <w:u w:val="single"/>
        </w:rPr>
        <w:t>)</w:t>
      </w:r>
    </w:p>
    <w:p w14:paraId="1FF85B48" w14:textId="77777777" w:rsidR="00B34FAF" w:rsidRPr="00DF1848" w:rsidRDefault="00B34FAF" w:rsidP="00332CD3">
      <w:pPr>
        <w:jc w:val="both"/>
        <w:rPr>
          <w:b/>
          <w:sz w:val="28"/>
          <w:szCs w:val="28"/>
          <w:u w:val="single"/>
        </w:rPr>
      </w:pPr>
      <w:r w:rsidRPr="00DF1848">
        <w:rPr>
          <w:b/>
          <w:sz w:val="28"/>
          <w:szCs w:val="28"/>
          <w:u w:val="single"/>
        </w:rPr>
        <w:t>Sáng:</w:t>
      </w:r>
    </w:p>
    <w:p w14:paraId="0A07C357" w14:textId="1136C850" w:rsidR="00486127" w:rsidRPr="00DF1848" w:rsidRDefault="00486127" w:rsidP="00332CD3">
      <w:pPr>
        <w:ind w:firstLine="720"/>
        <w:jc w:val="both"/>
        <w:rPr>
          <w:iCs/>
          <w:sz w:val="28"/>
          <w:szCs w:val="28"/>
          <w:shd w:val="clear" w:color="auto" w:fill="FFFFFF"/>
        </w:rPr>
      </w:pPr>
      <w:r w:rsidRPr="00DF1848">
        <w:rPr>
          <w:b/>
          <w:bCs/>
          <w:iCs/>
          <w:sz w:val="28"/>
          <w:szCs w:val="28"/>
          <w:shd w:val="clear" w:color="auto" w:fill="FFFFFF"/>
        </w:rPr>
        <w:t xml:space="preserve">1. Ông Nguyễn Trọng Tiến – Phó Trưởng ban: </w:t>
      </w:r>
      <w:r w:rsidRPr="00DF1848">
        <w:rPr>
          <w:iCs/>
          <w:sz w:val="28"/>
          <w:szCs w:val="28"/>
          <w:shd w:val="clear" w:color="auto" w:fill="FFFFFF"/>
        </w:rPr>
        <w:t xml:space="preserve">Làm việc với BQL Khu nông nghiệp UDCNC về: (1) Thống nhất nội dung, kế hoạch đi học tập kinh nghiệm tại Ban NNCNC Tp.HCM; (2) Thống nhất một số nội dung làm việc với các Sở ban ngành về thành lập khu NNCNC Bình Phước </w:t>
      </w:r>
      <w:r w:rsidRPr="00DF1848">
        <w:rPr>
          <w:i/>
          <w:sz w:val="28"/>
          <w:szCs w:val="28"/>
          <w:shd w:val="clear" w:color="auto" w:fill="FFFFFF"/>
        </w:rPr>
        <w:t>(BQL Khu nông nghiệp UDCNC chuẩn bị nội dung).</w:t>
      </w:r>
    </w:p>
    <w:p w14:paraId="02C1D1E7" w14:textId="2581CBFB" w:rsidR="00486127" w:rsidRPr="00DF1848" w:rsidRDefault="00486127" w:rsidP="00332CD3">
      <w:pPr>
        <w:ind w:right="14" w:firstLine="720"/>
        <w:jc w:val="both"/>
        <w:rPr>
          <w:sz w:val="28"/>
          <w:szCs w:val="28"/>
        </w:rPr>
      </w:pPr>
      <w:r w:rsidRPr="00DF1848">
        <w:rPr>
          <w:b/>
          <w:i/>
          <w:sz w:val="28"/>
          <w:szCs w:val="28"/>
        </w:rPr>
        <w:t xml:space="preserve">Thời gian, địa điểm: </w:t>
      </w:r>
      <w:r w:rsidRPr="00DF1848">
        <w:rPr>
          <w:sz w:val="28"/>
          <w:szCs w:val="28"/>
        </w:rPr>
        <w:t xml:space="preserve">08 giờ 00 tại </w:t>
      </w:r>
      <w:r w:rsidRPr="00DF1848">
        <w:rPr>
          <w:bCs/>
          <w:sz w:val="28"/>
          <w:szCs w:val="28"/>
        </w:rPr>
        <w:t>phòng họp Ban</w:t>
      </w:r>
      <w:r w:rsidRPr="00DF1848">
        <w:rPr>
          <w:sz w:val="28"/>
          <w:szCs w:val="28"/>
        </w:rPr>
        <w:t>.</w:t>
      </w:r>
    </w:p>
    <w:p w14:paraId="68877139" w14:textId="7C025DA4" w:rsidR="004501F9" w:rsidRPr="00DF1848" w:rsidRDefault="00486127" w:rsidP="00332CD3">
      <w:pPr>
        <w:ind w:firstLine="720"/>
        <w:jc w:val="both"/>
        <w:rPr>
          <w:b/>
          <w:bCs/>
          <w:sz w:val="28"/>
          <w:szCs w:val="28"/>
          <w:lang w:val="vi-VN"/>
        </w:rPr>
      </w:pPr>
      <w:r w:rsidRPr="00DF1848">
        <w:rPr>
          <w:b/>
          <w:bCs/>
          <w:iCs/>
          <w:sz w:val="28"/>
          <w:szCs w:val="28"/>
          <w:shd w:val="clear" w:color="auto" w:fill="FFFFFF"/>
        </w:rPr>
        <w:t xml:space="preserve">2. </w:t>
      </w:r>
      <w:r w:rsidR="00413343" w:rsidRPr="00DF1848">
        <w:rPr>
          <w:b/>
          <w:bCs/>
          <w:iCs/>
          <w:sz w:val="28"/>
          <w:szCs w:val="28"/>
          <w:shd w:val="clear" w:color="auto" w:fill="FFFFFF"/>
        </w:rPr>
        <w:t>Trưởng ban</w:t>
      </w:r>
      <w:r w:rsidR="004501F9" w:rsidRPr="00DF1848">
        <w:rPr>
          <w:b/>
          <w:bCs/>
          <w:iCs/>
          <w:sz w:val="28"/>
          <w:szCs w:val="28"/>
          <w:shd w:val="clear" w:color="auto" w:fill="FFFFFF"/>
        </w:rPr>
        <w:t>, các Phó Trưởng ban</w:t>
      </w:r>
      <w:r w:rsidR="00413343" w:rsidRPr="00DF1848">
        <w:rPr>
          <w:b/>
          <w:bCs/>
          <w:iCs/>
          <w:sz w:val="28"/>
          <w:szCs w:val="28"/>
          <w:shd w:val="clear" w:color="auto" w:fill="FFFFFF"/>
        </w:rPr>
        <w:t xml:space="preserve">: </w:t>
      </w:r>
      <w:r w:rsidR="004501F9" w:rsidRPr="00DF1848">
        <w:rPr>
          <w:sz w:val="28"/>
          <w:szCs w:val="28"/>
        </w:rPr>
        <w:t>Tiếp Đoàn Đại sứ quán Đan Mạch đến tìm hiểu cơ hội đầu tư tại tỉnh</w:t>
      </w:r>
      <w:r w:rsidR="00810D16" w:rsidRPr="00DF1848">
        <w:rPr>
          <w:sz w:val="28"/>
          <w:szCs w:val="28"/>
        </w:rPr>
        <w:t xml:space="preserve"> </w:t>
      </w:r>
      <w:r w:rsidR="00810D16" w:rsidRPr="00DF1848">
        <w:rPr>
          <w:i/>
          <w:iCs/>
          <w:sz w:val="28"/>
          <w:szCs w:val="28"/>
        </w:rPr>
        <w:t xml:space="preserve">(Chánh Văn phòng, Trưởng phòng QL. QH-XD-TN-MT, Trưởng phòng QL. ĐT-DN-LĐ, </w:t>
      </w:r>
      <w:r w:rsidR="00810D16" w:rsidRPr="00DF1848">
        <w:rPr>
          <w:bCs/>
          <w:i/>
          <w:iCs/>
          <w:sz w:val="28"/>
          <w:szCs w:val="28"/>
        </w:rPr>
        <w:t>bà Nguyễn Thị Kim Thanh</w:t>
      </w:r>
      <w:r w:rsidR="00810D16" w:rsidRPr="00DF1848">
        <w:rPr>
          <w:i/>
          <w:iCs/>
          <w:sz w:val="28"/>
          <w:szCs w:val="28"/>
        </w:rPr>
        <w:t xml:space="preserve"> cùng dự).</w:t>
      </w:r>
    </w:p>
    <w:p w14:paraId="50BF4C87" w14:textId="5869F1C2" w:rsidR="00413343" w:rsidRPr="00DF1848" w:rsidRDefault="00810D16" w:rsidP="00332CD3">
      <w:pPr>
        <w:ind w:firstLine="720"/>
        <w:jc w:val="both"/>
        <w:rPr>
          <w:sz w:val="28"/>
          <w:szCs w:val="28"/>
        </w:rPr>
      </w:pPr>
      <w:r w:rsidRPr="00DF1848">
        <w:rPr>
          <w:b/>
          <w:i/>
          <w:sz w:val="28"/>
          <w:szCs w:val="28"/>
        </w:rPr>
        <w:t>Mời dự</w:t>
      </w:r>
      <w:r w:rsidR="00413343" w:rsidRPr="00DF1848">
        <w:rPr>
          <w:b/>
          <w:i/>
          <w:sz w:val="28"/>
          <w:szCs w:val="28"/>
        </w:rPr>
        <w:t xml:space="preserve">: </w:t>
      </w:r>
      <w:r w:rsidRPr="00DF1848">
        <w:rPr>
          <w:sz w:val="28"/>
          <w:szCs w:val="28"/>
        </w:rPr>
        <w:t>Sở Ngoại vụ, Sở Kế hoạch và Đầu tư, Sở Lao động, Thương binh và Xã hội, Trung tâm Xúc tiến Đầu tư, Thương mại và Du lịch tỉnh</w:t>
      </w:r>
      <w:r w:rsidR="0028626E" w:rsidRPr="00DF1848">
        <w:rPr>
          <w:sz w:val="28"/>
          <w:szCs w:val="28"/>
        </w:rPr>
        <w:t>, Công ty CP KCN Minh Hưng - Sikico.</w:t>
      </w:r>
    </w:p>
    <w:p w14:paraId="55E7C137" w14:textId="7780F8B4" w:rsidR="00413343" w:rsidRPr="00DF1848" w:rsidRDefault="00413343" w:rsidP="00332CD3">
      <w:pPr>
        <w:ind w:firstLine="720"/>
        <w:jc w:val="both"/>
        <w:rPr>
          <w:iCs/>
          <w:sz w:val="28"/>
          <w:szCs w:val="28"/>
          <w:shd w:val="clear" w:color="auto" w:fill="FFFFFF"/>
        </w:rPr>
      </w:pPr>
      <w:r w:rsidRPr="00DF1848">
        <w:rPr>
          <w:b/>
          <w:i/>
          <w:sz w:val="28"/>
          <w:szCs w:val="28"/>
          <w:lang w:val="vi-VN"/>
        </w:rPr>
        <w:t xml:space="preserve">Thời gian, địa điểm: </w:t>
      </w:r>
      <w:r w:rsidR="00810D16" w:rsidRPr="00DF1848">
        <w:rPr>
          <w:bCs/>
          <w:iCs/>
          <w:sz w:val="28"/>
          <w:szCs w:val="28"/>
        </w:rPr>
        <w:t>10</w:t>
      </w:r>
      <w:r w:rsidRPr="00DF1848">
        <w:rPr>
          <w:bCs/>
          <w:iCs/>
          <w:sz w:val="28"/>
          <w:szCs w:val="28"/>
        </w:rPr>
        <w:t xml:space="preserve"> giờ 00 tại </w:t>
      </w:r>
      <w:r w:rsidR="00810D16" w:rsidRPr="00DF1848">
        <w:rPr>
          <w:bCs/>
          <w:iCs/>
          <w:sz w:val="28"/>
          <w:szCs w:val="28"/>
        </w:rPr>
        <w:t>Hội trường</w:t>
      </w:r>
      <w:r w:rsidR="000A3E81" w:rsidRPr="00DF1848">
        <w:rPr>
          <w:bCs/>
          <w:iCs/>
          <w:sz w:val="28"/>
          <w:szCs w:val="28"/>
        </w:rPr>
        <w:t xml:space="preserve"> Ban</w:t>
      </w:r>
      <w:r w:rsidRPr="00DF1848">
        <w:rPr>
          <w:iCs/>
          <w:sz w:val="28"/>
          <w:szCs w:val="28"/>
          <w:shd w:val="clear" w:color="auto" w:fill="FFFFFF"/>
        </w:rPr>
        <w:t>.</w:t>
      </w:r>
    </w:p>
    <w:p w14:paraId="29D212DE" w14:textId="65617D38" w:rsidR="00486127" w:rsidRPr="00DF1848" w:rsidRDefault="00486127" w:rsidP="00332CD3">
      <w:pPr>
        <w:ind w:firstLine="720"/>
        <w:jc w:val="both"/>
        <w:rPr>
          <w:iCs/>
          <w:sz w:val="28"/>
          <w:szCs w:val="28"/>
          <w:shd w:val="clear" w:color="auto" w:fill="FFFFFF"/>
        </w:rPr>
      </w:pPr>
      <w:r w:rsidRPr="00DF1848">
        <w:rPr>
          <w:b/>
          <w:bCs/>
          <w:iCs/>
          <w:sz w:val="28"/>
          <w:szCs w:val="28"/>
          <w:shd w:val="clear" w:color="auto" w:fill="FFFFFF"/>
        </w:rPr>
        <w:t>3. Bà Lê Thị Hương – Phó Chủ tịch Công đoàn:</w:t>
      </w:r>
      <w:r w:rsidRPr="00DF1848">
        <w:rPr>
          <w:iCs/>
          <w:sz w:val="28"/>
          <w:szCs w:val="28"/>
          <w:shd w:val="clear" w:color="auto" w:fill="FFFFFF"/>
        </w:rPr>
        <w:t xml:space="preserve"> Dự Hội nghị cán bộ, viên chức năm 2024 tại Trung tâm KTHT KCN.</w:t>
      </w:r>
    </w:p>
    <w:p w14:paraId="680DBEEF" w14:textId="7E3F4477" w:rsidR="00486127" w:rsidRPr="00DF1848" w:rsidRDefault="00486127" w:rsidP="00332CD3">
      <w:pPr>
        <w:ind w:firstLine="720"/>
        <w:jc w:val="both"/>
        <w:rPr>
          <w:iCs/>
          <w:sz w:val="28"/>
          <w:szCs w:val="28"/>
          <w:shd w:val="clear" w:color="auto" w:fill="FFFFFF"/>
        </w:rPr>
      </w:pPr>
      <w:r w:rsidRPr="00DF1848">
        <w:rPr>
          <w:b/>
          <w:i/>
          <w:sz w:val="28"/>
          <w:szCs w:val="28"/>
          <w:lang w:val="vi-VN"/>
        </w:rPr>
        <w:t xml:space="preserve">Thời gian, địa điểm: </w:t>
      </w:r>
      <w:r w:rsidRPr="00DF1848">
        <w:rPr>
          <w:bCs/>
          <w:iCs/>
          <w:sz w:val="28"/>
          <w:szCs w:val="28"/>
        </w:rPr>
        <w:t>08 giờ 00 tại Trung tâm KTHT KCN</w:t>
      </w:r>
      <w:r w:rsidRPr="00DF1848">
        <w:rPr>
          <w:iCs/>
          <w:sz w:val="28"/>
          <w:szCs w:val="28"/>
          <w:shd w:val="clear" w:color="auto" w:fill="FFFFFF"/>
        </w:rPr>
        <w:t>.</w:t>
      </w:r>
    </w:p>
    <w:p w14:paraId="5C329293" w14:textId="7ABC7E95" w:rsidR="004A777B" w:rsidRPr="00DF1848" w:rsidRDefault="004A777B" w:rsidP="00332CD3">
      <w:pPr>
        <w:ind w:firstLine="720"/>
        <w:jc w:val="both"/>
        <w:rPr>
          <w:iCs/>
          <w:sz w:val="28"/>
          <w:szCs w:val="28"/>
          <w:shd w:val="clear" w:color="auto" w:fill="FFFFFF"/>
        </w:rPr>
      </w:pPr>
      <w:r w:rsidRPr="00DF1848">
        <w:rPr>
          <w:b/>
          <w:bCs/>
          <w:iCs/>
          <w:sz w:val="28"/>
          <w:szCs w:val="28"/>
          <w:shd w:val="clear" w:color="auto" w:fill="FFFFFF"/>
        </w:rPr>
        <w:t>4. Phòng QL. QH-XD-TN-MT</w:t>
      </w:r>
      <w:r w:rsidR="00096607" w:rsidRPr="00DF1848">
        <w:rPr>
          <w:b/>
          <w:bCs/>
          <w:iCs/>
          <w:sz w:val="28"/>
          <w:szCs w:val="28"/>
          <w:shd w:val="clear" w:color="auto" w:fill="FFFFFF"/>
        </w:rPr>
        <w:t>, VPĐD Hoa Lư</w:t>
      </w:r>
      <w:r w:rsidRPr="00DF1848">
        <w:rPr>
          <w:b/>
          <w:bCs/>
          <w:iCs/>
          <w:sz w:val="28"/>
          <w:szCs w:val="28"/>
          <w:shd w:val="clear" w:color="auto" w:fill="FFFFFF"/>
        </w:rPr>
        <w:t>:</w:t>
      </w:r>
      <w:r w:rsidRPr="00DF1848">
        <w:rPr>
          <w:iCs/>
          <w:sz w:val="28"/>
          <w:szCs w:val="28"/>
          <w:shd w:val="clear" w:color="auto" w:fill="FFFFFF"/>
        </w:rPr>
        <w:t xml:space="preserve"> Phối hợp VPĐD Đất đai tỉnh đi xác định khu vực, vị trí làm cơ sở tính tiền thuê đất cho các dự án được giao đất tại KKTCK Hoa Lư.</w:t>
      </w:r>
    </w:p>
    <w:p w14:paraId="7C31EA23" w14:textId="645EA370" w:rsidR="00731627" w:rsidRPr="00DF1848" w:rsidRDefault="00731627" w:rsidP="00731627">
      <w:pPr>
        <w:ind w:right="14" w:firstLine="720"/>
        <w:jc w:val="both"/>
        <w:rPr>
          <w:sz w:val="28"/>
          <w:szCs w:val="28"/>
        </w:rPr>
      </w:pPr>
      <w:r w:rsidRPr="00DF1848">
        <w:rPr>
          <w:b/>
          <w:bCs/>
          <w:i/>
          <w:iCs/>
          <w:sz w:val="28"/>
          <w:szCs w:val="28"/>
        </w:rPr>
        <w:t>Phương tiện:</w:t>
      </w:r>
      <w:r w:rsidRPr="00DF1848">
        <w:rPr>
          <w:sz w:val="28"/>
          <w:szCs w:val="28"/>
        </w:rPr>
        <w:t xml:space="preserve"> Văn phòng bố trí.</w:t>
      </w:r>
    </w:p>
    <w:p w14:paraId="451EE441" w14:textId="004BDD45" w:rsidR="004A777B" w:rsidRPr="00DF1848" w:rsidRDefault="004A777B" w:rsidP="004A777B">
      <w:pPr>
        <w:ind w:firstLine="720"/>
        <w:jc w:val="both"/>
        <w:rPr>
          <w:iCs/>
          <w:sz w:val="28"/>
          <w:szCs w:val="28"/>
          <w:shd w:val="clear" w:color="auto" w:fill="FFFFFF"/>
        </w:rPr>
      </w:pPr>
      <w:r w:rsidRPr="00DF1848">
        <w:rPr>
          <w:b/>
          <w:i/>
          <w:sz w:val="28"/>
          <w:szCs w:val="28"/>
          <w:lang w:val="vi-VN"/>
        </w:rPr>
        <w:t xml:space="preserve">Thời gian, địa điểm: </w:t>
      </w:r>
      <w:r w:rsidRPr="00DF1848">
        <w:rPr>
          <w:bCs/>
          <w:iCs/>
          <w:sz w:val="28"/>
          <w:szCs w:val="28"/>
        </w:rPr>
        <w:t xml:space="preserve">09 giờ 00 tại </w:t>
      </w:r>
      <w:r w:rsidRPr="00DF1848">
        <w:rPr>
          <w:iCs/>
          <w:sz w:val="28"/>
          <w:szCs w:val="28"/>
          <w:shd w:val="clear" w:color="auto" w:fill="FFFFFF"/>
        </w:rPr>
        <w:t>KKTCK Hoa Lư.</w:t>
      </w:r>
    </w:p>
    <w:p w14:paraId="73826191" w14:textId="5DE59A55" w:rsidR="00096607" w:rsidRPr="00DF1848" w:rsidRDefault="00096607" w:rsidP="00096607">
      <w:pPr>
        <w:ind w:firstLine="720"/>
        <w:jc w:val="both"/>
        <w:rPr>
          <w:bCs/>
          <w:iCs/>
          <w:sz w:val="28"/>
          <w:szCs w:val="28"/>
          <w:lang w:val="vi-VN"/>
        </w:rPr>
      </w:pPr>
      <w:r w:rsidRPr="00DF1848">
        <w:rPr>
          <w:b/>
          <w:iCs/>
          <w:sz w:val="28"/>
          <w:szCs w:val="28"/>
        </w:rPr>
        <w:t>5</w:t>
      </w:r>
      <w:r w:rsidRPr="00DF1848">
        <w:rPr>
          <w:b/>
          <w:iCs/>
          <w:sz w:val="28"/>
          <w:szCs w:val="28"/>
          <w:lang w:val="vi-VN"/>
        </w:rPr>
        <w:t>. Phòng QL. QH-XD-TN-MT</w:t>
      </w:r>
      <w:r w:rsidR="005A0A37" w:rsidRPr="00DF1848">
        <w:rPr>
          <w:b/>
          <w:iCs/>
          <w:sz w:val="28"/>
          <w:szCs w:val="28"/>
        </w:rPr>
        <w:t xml:space="preserve">, </w:t>
      </w:r>
      <w:r w:rsidR="005A0A37" w:rsidRPr="00DF1848">
        <w:rPr>
          <w:b/>
          <w:bCs/>
          <w:iCs/>
          <w:sz w:val="28"/>
          <w:szCs w:val="28"/>
          <w:shd w:val="clear" w:color="auto" w:fill="FFFFFF"/>
        </w:rPr>
        <w:t>VPĐD Hoa Lư</w:t>
      </w:r>
      <w:r w:rsidRPr="00DF1848">
        <w:rPr>
          <w:b/>
          <w:iCs/>
          <w:sz w:val="28"/>
          <w:szCs w:val="28"/>
          <w:lang w:val="vi-VN"/>
        </w:rPr>
        <w:t>:</w:t>
      </w:r>
      <w:r w:rsidRPr="00DF1848">
        <w:rPr>
          <w:b/>
          <w:i/>
          <w:sz w:val="28"/>
          <w:szCs w:val="28"/>
          <w:lang w:val="vi-VN"/>
        </w:rPr>
        <w:t xml:space="preserve"> </w:t>
      </w:r>
      <w:r w:rsidRPr="00DF1848">
        <w:rPr>
          <w:bCs/>
          <w:iCs/>
          <w:sz w:val="28"/>
          <w:szCs w:val="28"/>
        </w:rPr>
        <w:t>Đi kiểm tra việc thực hiện biện pháp tháo dỡ công trình vi phạm theo Kết luận số 132/KL-TTr ngày 27/9/2023 của Thanh tra Bộ Xây dựng</w:t>
      </w:r>
      <w:r w:rsidRPr="00DF1848">
        <w:rPr>
          <w:bCs/>
          <w:iCs/>
          <w:sz w:val="28"/>
          <w:szCs w:val="28"/>
          <w:lang w:val="vi-VN"/>
        </w:rPr>
        <w:t xml:space="preserve"> </w:t>
      </w:r>
      <w:r w:rsidRPr="00DF1848">
        <w:rPr>
          <w:bCs/>
          <w:iCs/>
          <w:sz w:val="28"/>
          <w:szCs w:val="28"/>
        </w:rPr>
        <w:t xml:space="preserve">tại </w:t>
      </w:r>
      <w:r w:rsidRPr="00DF1848">
        <w:rPr>
          <w:iCs/>
          <w:sz w:val="28"/>
          <w:szCs w:val="28"/>
          <w:shd w:val="clear" w:color="auto" w:fill="FFFFFF"/>
        </w:rPr>
        <w:t>KKTCK Hoa Lư</w:t>
      </w:r>
      <w:r w:rsidRPr="00DF1848">
        <w:rPr>
          <w:bCs/>
          <w:iCs/>
          <w:sz w:val="28"/>
          <w:szCs w:val="28"/>
          <w:lang w:val="vi-VN"/>
        </w:rPr>
        <w:t xml:space="preserve"> (cả ngày).</w:t>
      </w:r>
    </w:p>
    <w:p w14:paraId="7A0E7287" w14:textId="49531B59" w:rsidR="007347F6" w:rsidRPr="00DF1848" w:rsidRDefault="007347F6" w:rsidP="00332CD3">
      <w:pPr>
        <w:jc w:val="both"/>
        <w:rPr>
          <w:b/>
          <w:sz w:val="28"/>
          <w:szCs w:val="28"/>
          <w:u w:val="single"/>
        </w:rPr>
      </w:pPr>
      <w:r w:rsidRPr="00DF1848">
        <w:rPr>
          <w:b/>
          <w:sz w:val="28"/>
          <w:szCs w:val="28"/>
          <w:u w:val="single"/>
        </w:rPr>
        <w:t>Chiều:</w:t>
      </w:r>
    </w:p>
    <w:p w14:paraId="40927AE3" w14:textId="271F0F71" w:rsidR="007229FE" w:rsidRPr="00DF1848" w:rsidRDefault="007229FE" w:rsidP="00332CD3">
      <w:pPr>
        <w:ind w:firstLine="720"/>
        <w:jc w:val="both"/>
        <w:rPr>
          <w:iCs/>
          <w:sz w:val="28"/>
          <w:szCs w:val="28"/>
          <w:shd w:val="clear" w:color="auto" w:fill="FFFFFF"/>
        </w:rPr>
      </w:pPr>
      <w:r w:rsidRPr="00DF1848">
        <w:rPr>
          <w:b/>
          <w:bCs/>
          <w:iCs/>
          <w:sz w:val="28"/>
          <w:szCs w:val="28"/>
          <w:shd w:val="clear" w:color="auto" w:fill="FFFFFF"/>
        </w:rPr>
        <w:t>Ông Nguyễn Minh Chiến – Trưởng ban</w:t>
      </w:r>
      <w:r w:rsidR="004501F9" w:rsidRPr="00DF1848">
        <w:rPr>
          <w:b/>
          <w:bCs/>
          <w:iCs/>
          <w:sz w:val="28"/>
          <w:szCs w:val="28"/>
          <w:shd w:val="clear" w:color="auto" w:fill="FFFFFF"/>
        </w:rPr>
        <w:t>, ông Hoàng Hữu Vũ – Phó Trưởng ban</w:t>
      </w:r>
      <w:r w:rsidRPr="00DF1848">
        <w:rPr>
          <w:b/>
          <w:bCs/>
          <w:iCs/>
          <w:sz w:val="28"/>
          <w:szCs w:val="28"/>
          <w:shd w:val="clear" w:color="auto" w:fill="FFFFFF"/>
        </w:rPr>
        <w:t xml:space="preserve">: </w:t>
      </w:r>
      <w:r w:rsidR="004501F9" w:rsidRPr="00DF1848">
        <w:rPr>
          <w:iCs/>
          <w:sz w:val="28"/>
          <w:szCs w:val="28"/>
          <w:shd w:val="clear" w:color="auto" w:fill="FFFFFF"/>
        </w:rPr>
        <w:t xml:space="preserve">Nghe phòng QL. ĐT-DN-LĐ báo cáo liên quan hồ sơ trình Bộ Kế hoạch và Đầu tư thẩm định mở rộng 3 KCN và mở mới KCN Tân Khai II </w:t>
      </w:r>
      <w:r w:rsidR="004501F9" w:rsidRPr="00DF1848">
        <w:rPr>
          <w:i/>
          <w:sz w:val="28"/>
          <w:szCs w:val="28"/>
          <w:shd w:val="clear" w:color="auto" w:fill="FFFFFF"/>
        </w:rPr>
        <w:t>(phòng QL. ĐT-DN-LĐ chuẩn bị nội dung)</w:t>
      </w:r>
      <w:r w:rsidR="000A3E81" w:rsidRPr="00DF1848">
        <w:rPr>
          <w:iCs/>
          <w:sz w:val="28"/>
          <w:szCs w:val="28"/>
          <w:shd w:val="clear" w:color="auto" w:fill="FFFFFF"/>
        </w:rPr>
        <w:t>.</w:t>
      </w:r>
    </w:p>
    <w:p w14:paraId="68BF8AF3" w14:textId="7B003352" w:rsidR="000A3E81" w:rsidRPr="00DF1848" w:rsidRDefault="000A3E81" w:rsidP="00332CD3">
      <w:pPr>
        <w:ind w:firstLine="720"/>
        <w:jc w:val="both"/>
        <w:rPr>
          <w:iCs/>
          <w:sz w:val="28"/>
          <w:szCs w:val="28"/>
          <w:shd w:val="clear" w:color="auto" w:fill="FFFFFF"/>
        </w:rPr>
      </w:pPr>
      <w:r w:rsidRPr="00DF1848">
        <w:rPr>
          <w:b/>
          <w:i/>
          <w:sz w:val="28"/>
          <w:szCs w:val="28"/>
          <w:lang w:val="vi-VN"/>
        </w:rPr>
        <w:t xml:space="preserve">Thời gian, địa điểm: </w:t>
      </w:r>
      <w:r w:rsidRPr="00DF1848">
        <w:rPr>
          <w:bCs/>
          <w:sz w:val="28"/>
          <w:szCs w:val="28"/>
          <w:shd w:val="clear" w:color="auto" w:fill="FFFFFF"/>
        </w:rPr>
        <w:t xml:space="preserve">15 giờ </w:t>
      </w:r>
      <w:r w:rsidR="004501F9" w:rsidRPr="00DF1848">
        <w:rPr>
          <w:bCs/>
          <w:sz w:val="28"/>
          <w:szCs w:val="28"/>
          <w:shd w:val="clear" w:color="auto" w:fill="FFFFFF"/>
        </w:rPr>
        <w:t>00</w:t>
      </w:r>
      <w:r w:rsidRPr="00DF1848">
        <w:rPr>
          <w:bCs/>
          <w:sz w:val="28"/>
          <w:szCs w:val="28"/>
          <w:shd w:val="clear" w:color="auto" w:fill="FFFFFF"/>
        </w:rPr>
        <w:t xml:space="preserve"> tại </w:t>
      </w:r>
      <w:r w:rsidR="004501F9" w:rsidRPr="00DF1848">
        <w:rPr>
          <w:sz w:val="28"/>
          <w:szCs w:val="28"/>
          <w:shd w:val="clear" w:color="auto" w:fill="FFFFFF"/>
        </w:rPr>
        <w:t>Hội trường Ban</w:t>
      </w:r>
      <w:r w:rsidRPr="00DF1848">
        <w:rPr>
          <w:iCs/>
          <w:sz w:val="28"/>
          <w:szCs w:val="28"/>
          <w:shd w:val="clear" w:color="auto" w:fill="FFFFFF"/>
        </w:rPr>
        <w:t>.</w:t>
      </w:r>
    </w:p>
    <w:p w14:paraId="1E2F710A" w14:textId="419645AC" w:rsidR="005348BE" w:rsidRPr="00DF1848" w:rsidRDefault="009F0183" w:rsidP="00332CD3">
      <w:pPr>
        <w:ind w:right="14"/>
        <w:jc w:val="both"/>
        <w:rPr>
          <w:sz w:val="28"/>
          <w:szCs w:val="28"/>
          <w:u w:val="single"/>
        </w:rPr>
      </w:pPr>
      <w:r w:rsidRPr="00DF1848">
        <w:rPr>
          <w:b/>
          <w:sz w:val="28"/>
          <w:szCs w:val="28"/>
          <w:u w:val="single"/>
        </w:rPr>
        <w:t>THỨ</w:t>
      </w:r>
      <w:r w:rsidRPr="00DF1848">
        <w:rPr>
          <w:sz w:val="28"/>
          <w:szCs w:val="28"/>
          <w:u w:val="single"/>
        </w:rPr>
        <w:t xml:space="preserve"> </w:t>
      </w:r>
      <w:r w:rsidRPr="00DF1848">
        <w:rPr>
          <w:b/>
          <w:sz w:val="28"/>
          <w:szCs w:val="28"/>
          <w:u w:val="single"/>
        </w:rPr>
        <w:t xml:space="preserve">NĂM (ngày </w:t>
      </w:r>
      <w:r w:rsidR="00810D16" w:rsidRPr="00DF1848">
        <w:rPr>
          <w:b/>
          <w:sz w:val="28"/>
          <w:szCs w:val="28"/>
          <w:u w:val="single"/>
        </w:rPr>
        <w:t>11</w:t>
      </w:r>
      <w:r w:rsidR="00B26B48" w:rsidRPr="00DF1848">
        <w:rPr>
          <w:b/>
          <w:sz w:val="28"/>
          <w:szCs w:val="28"/>
          <w:u w:val="single"/>
        </w:rPr>
        <w:t>/</w:t>
      </w:r>
      <w:r w:rsidR="00A33359" w:rsidRPr="00DF1848">
        <w:rPr>
          <w:b/>
          <w:sz w:val="28"/>
          <w:szCs w:val="28"/>
          <w:u w:val="single"/>
        </w:rPr>
        <w:t>4</w:t>
      </w:r>
      <w:r w:rsidR="00B26B48" w:rsidRPr="00DF1848">
        <w:rPr>
          <w:b/>
          <w:sz w:val="28"/>
          <w:szCs w:val="28"/>
          <w:u w:val="single"/>
        </w:rPr>
        <w:t>)</w:t>
      </w:r>
    </w:p>
    <w:p w14:paraId="1C67AD5B" w14:textId="779AC79B" w:rsidR="007229FE" w:rsidRPr="00DF1848" w:rsidRDefault="008E0713" w:rsidP="00332CD3">
      <w:pPr>
        <w:ind w:right="14" w:firstLine="720"/>
        <w:jc w:val="both"/>
        <w:rPr>
          <w:bCs/>
          <w:sz w:val="28"/>
          <w:szCs w:val="28"/>
        </w:rPr>
      </w:pPr>
      <w:r w:rsidRPr="00DF1848">
        <w:rPr>
          <w:b/>
          <w:sz w:val="28"/>
          <w:szCs w:val="28"/>
        </w:rPr>
        <w:t xml:space="preserve">1. </w:t>
      </w:r>
      <w:r w:rsidR="007229FE" w:rsidRPr="00DF1848">
        <w:rPr>
          <w:b/>
          <w:sz w:val="28"/>
          <w:szCs w:val="28"/>
        </w:rPr>
        <w:t xml:space="preserve">Ông Nguyễn Minh Chiến – Trưởng ban: </w:t>
      </w:r>
      <w:r w:rsidR="004501F9" w:rsidRPr="00DF1848">
        <w:rPr>
          <w:bCs/>
          <w:sz w:val="28"/>
          <w:szCs w:val="28"/>
        </w:rPr>
        <w:t xml:space="preserve">Hội nghị trực tuyến đánh giá kết quả triển khai thực hiện Đề án 06/CP quý I năm 2024 và triển khai kế hoạch mở chiến dịch “4 phủ” trên địa bàn tỉnh </w:t>
      </w:r>
      <w:r w:rsidR="004501F9" w:rsidRPr="00DF1848">
        <w:rPr>
          <w:bCs/>
          <w:i/>
          <w:iCs/>
          <w:sz w:val="28"/>
          <w:szCs w:val="28"/>
        </w:rPr>
        <w:t>(ông Quách Khắc Thiện – Phó Chánh Văn phòng chuẩn bị nội dung và cùng dự)</w:t>
      </w:r>
      <w:r w:rsidR="00BB19DE" w:rsidRPr="00DF1848">
        <w:rPr>
          <w:sz w:val="28"/>
          <w:szCs w:val="28"/>
        </w:rPr>
        <w:t>.</w:t>
      </w:r>
    </w:p>
    <w:p w14:paraId="44426F1D" w14:textId="07E878DA" w:rsidR="003F2499" w:rsidRPr="00DF1848" w:rsidRDefault="007229FE" w:rsidP="00332CD3">
      <w:pPr>
        <w:ind w:right="14" w:firstLine="720"/>
        <w:jc w:val="both"/>
        <w:rPr>
          <w:sz w:val="28"/>
          <w:szCs w:val="28"/>
        </w:rPr>
      </w:pPr>
      <w:r w:rsidRPr="00DF1848">
        <w:rPr>
          <w:b/>
          <w:i/>
          <w:sz w:val="28"/>
          <w:szCs w:val="28"/>
        </w:rPr>
        <w:t xml:space="preserve">Thời gian, địa điểm: </w:t>
      </w:r>
      <w:r w:rsidR="004501F9" w:rsidRPr="00DF1848">
        <w:rPr>
          <w:sz w:val="28"/>
          <w:szCs w:val="28"/>
        </w:rPr>
        <w:t>08 giờ 00 tại phòng họp G, UBND tỉnh</w:t>
      </w:r>
      <w:r w:rsidRPr="00DF1848">
        <w:rPr>
          <w:sz w:val="28"/>
          <w:szCs w:val="28"/>
        </w:rPr>
        <w:t>.</w:t>
      </w:r>
    </w:p>
    <w:p w14:paraId="12021A9E" w14:textId="46B288E0" w:rsidR="008E0713" w:rsidRPr="00DF1848" w:rsidRDefault="008E0713" w:rsidP="00332CD3">
      <w:pPr>
        <w:ind w:right="14" w:firstLine="720"/>
        <w:jc w:val="both"/>
        <w:rPr>
          <w:bCs/>
          <w:sz w:val="28"/>
          <w:szCs w:val="28"/>
        </w:rPr>
      </w:pPr>
      <w:r w:rsidRPr="00DF1848">
        <w:rPr>
          <w:b/>
          <w:bCs/>
          <w:sz w:val="28"/>
          <w:szCs w:val="28"/>
        </w:rPr>
        <w:t>2.</w:t>
      </w:r>
      <w:r w:rsidRPr="00DF1848">
        <w:rPr>
          <w:sz w:val="28"/>
          <w:szCs w:val="28"/>
        </w:rPr>
        <w:t xml:space="preserve"> </w:t>
      </w:r>
      <w:r w:rsidRPr="00DF1848">
        <w:rPr>
          <w:b/>
          <w:bCs/>
          <w:sz w:val="28"/>
          <w:szCs w:val="28"/>
        </w:rPr>
        <w:t xml:space="preserve">Ông Nguyễn Huy Hoàng – Phó Trưởng ban, phòng QL. QH-XD-TN-MT: </w:t>
      </w:r>
      <w:r w:rsidRPr="00DF1848">
        <w:rPr>
          <w:bCs/>
          <w:sz w:val="28"/>
          <w:szCs w:val="28"/>
        </w:rPr>
        <w:t xml:space="preserve">Đi kiểm tra sau cấp phép xây dựng tại KCN Minh Hưng – Sikico </w:t>
      </w:r>
      <w:r w:rsidRPr="00DF1848">
        <w:rPr>
          <w:i/>
          <w:sz w:val="28"/>
          <w:szCs w:val="28"/>
          <w:shd w:val="clear" w:color="auto" w:fill="FFFFFF"/>
        </w:rPr>
        <w:t>(phòng QL. QH-XD-TN-MT chuẩn bị nội dung)</w:t>
      </w:r>
      <w:r w:rsidRPr="00DF1848">
        <w:rPr>
          <w:bCs/>
          <w:sz w:val="28"/>
          <w:szCs w:val="28"/>
        </w:rPr>
        <w:t>.</w:t>
      </w:r>
    </w:p>
    <w:p w14:paraId="75C3CE27" w14:textId="77777777" w:rsidR="008E0713" w:rsidRPr="00DF1848" w:rsidRDefault="008E0713" w:rsidP="00332CD3">
      <w:pPr>
        <w:ind w:right="14" w:firstLine="720"/>
        <w:jc w:val="both"/>
        <w:rPr>
          <w:sz w:val="28"/>
          <w:szCs w:val="28"/>
        </w:rPr>
      </w:pPr>
      <w:r w:rsidRPr="00DF1848">
        <w:rPr>
          <w:b/>
          <w:bCs/>
          <w:i/>
          <w:iCs/>
          <w:sz w:val="28"/>
          <w:szCs w:val="28"/>
        </w:rPr>
        <w:t>Phương tiện:</w:t>
      </w:r>
      <w:r w:rsidRPr="00DF1848">
        <w:rPr>
          <w:sz w:val="28"/>
          <w:szCs w:val="28"/>
        </w:rPr>
        <w:t xml:space="preserve"> Văn phòng bố trí (lái xe Dũng).</w:t>
      </w:r>
    </w:p>
    <w:p w14:paraId="7C70FA44" w14:textId="2C984B62" w:rsidR="008E0713" w:rsidRPr="00DF1848" w:rsidRDefault="008E0713" w:rsidP="00332CD3">
      <w:pPr>
        <w:ind w:right="14" w:firstLine="720"/>
        <w:jc w:val="both"/>
        <w:rPr>
          <w:sz w:val="28"/>
          <w:szCs w:val="28"/>
        </w:rPr>
      </w:pPr>
      <w:r w:rsidRPr="00DF1848">
        <w:rPr>
          <w:b/>
          <w:i/>
          <w:sz w:val="28"/>
          <w:szCs w:val="28"/>
        </w:rPr>
        <w:lastRenderedPageBreak/>
        <w:t xml:space="preserve">Thời gian, địa điểm: </w:t>
      </w:r>
      <w:r w:rsidRPr="00DF1848">
        <w:rPr>
          <w:sz w:val="28"/>
          <w:szCs w:val="28"/>
        </w:rPr>
        <w:t xml:space="preserve">09 giờ 00 tại </w:t>
      </w:r>
      <w:r w:rsidRPr="00DF1848">
        <w:rPr>
          <w:bCs/>
          <w:sz w:val="28"/>
          <w:szCs w:val="28"/>
        </w:rPr>
        <w:t>KCN Minh Hưng - Sikico</w:t>
      </w:r>
      <w:r w:rsidRPr="00DF1848">
        <w:rPr>
          <w:sz w:val="28"/>
          <w:szCs w:val="28"/>
        </w:rPr>
        <w:t>.</w:t>
      </w:r>
    </w:p>
    <w:p w14:paraId="70EFD223" w14:textId="77777777" w:rsidR="003811E0" w:rsidRPr="00DF1848" w:rsidRDefault="003811E0" w:rsidP="00332CD3">
      <w:pPr>
        <w:ind w:firstLine="720"/>
        <w:jc w:val="both"/>
        <w:rPr>
          <w:bCs/>
          <w:spacing w:val="-2"/>
          <w:sz w:val="28"/>
          <w:szCs w:val="28"/>
        </w:rPr>
      </w:pPr>
      <w:r w:rsidRPr="00DF1848">
        <w:rPr>
          <w:b/>
          <w:sz w:val="28"/>
          <w:szCs w:val="28"/>
        </w:rPr>
        <w:t xml:space="preserve">3. Ông Hoàng Hữu Vũ – Phó Trưởng ban: </w:t>
      </w:r>
      <w:r w:rsidRPr="00DF1848">
        <w:rPr>
          <w:sz w:val="28"/>
          <w:szCs w:val="28"/>
        </w:rPr>
        <w:t xml:space="preserve">Đi công tác tại KKTCK Hoa Lư </w:t>
      </w:r>
      <w:r w:rsidRPr="00DF1848">
        <w:rPr>
          <w:i/>
          <w:iCs/>
          <w:sz w:val="28"/>
          <w:szCs w:val="28"/>
        </w:rPr>
        <w:t>(phòng QL. QH-XD-TN-MT cùng đi)</w:t>
      </w:r>
      <w:r w:rsidRPr="00DF1848">
        <w:rPr>
          <w:bCs/>
          <w:i/>
          <w:iCs/>
          <w:sz w:val="28"/>
          <w:szCs w:val="28"/>
          <w:shd w:val="clear" w:color="auto" w:fill="FFFFFF"/>
        </w:rPr>
        <w:t>.</w:t>
      </w:r>
    </w:p>
    <w:p w14:paraId="3B5D8552" w14:textId="77777777" w:rsidR="003811E0" w:rsidRPr="00DF1848" w:rsidRDefault="003811E0" w:rsidP="00332CD3">
      <w:pPr>
        <w:ind w:right="14" w:firstLine="720"/>
        <w:jc w:val="both"/>
        <w:rPr>
          <w:sz w:val="28"/>
          <w:szCs w:val="28"/>
        </w:rPr>
      </w:pPr>
      <w:r w:rsidRPr="00DF1848">
        <w:rPr>
          <w:b/>
          <w:bCs/>
          <w:i/>
          <w:iCs/>
          <w:sz w:val="28"/>
          <w:szCs w:val="28"/>
        </w:rPr>
        <w:t xml:space="preserve">Phương tiện: </w:t>
      </w:r>
      <w:r w:rsidRPr="00DF1848">
        <w:rPr>
          <w:sz w:val="28"/>
          <w:szCs w:val="28"/>
        </w:rPr>
        <w:t>Văn phòng bố trí.</w:t>
      </w:r>
    </w:p>
    <w:p w14:paraId="0DD07754" w14:textId="34625AC2" w:rsidR="003811E0" w:rsidRPr="00DF1848" w:rsidRDefault="003811E0" w:rsidP="00332CD3">
      <w:pPr>
        <w:ind w:firstLine="720"/>
        <w:jc w:val="both"/>
        <w:rPr>
          <w:iCs/>
          <w:sz w:val="28"/>
          <w:szCs w:val="28"/>
          <w:shd w:val="clear" w:color="auto" w:fill="FFFFFF"/>
        </w:rPr>
      </w:pPr>
      <w:r w:rsidRPr="00DF1848">
        <w:rPr>
          <w:b/>
          <w:i/>
          <w:sz w:val="28"/>
          <w:szCs w:val="28"/>
          <w:lang w:val="vi-VN"/>
        </w:rPr>
        <w:t xml:space="preserve">Thời gian, địa điểm: </w:t>
      </w:r>
      <w:r w:rsidRPr="00DF1848">
        <w:rPr>
          <w:bCs/>
          <w:iCs/>
          <w:sz w:val="28"/>
          <w:szCs w:val="28"/>
        </w:rPr>
        <w:t>09 giờ 00 tại KKTCK Hoa Lư</w:t>
      </w:r>
      <w:r w:rsidRPr="00DF1848">
        <w:rPr>
          <w:iCs/>
          <w:sz w:val="28"/>
          <w:szCs w:val="28"/>
          <w:shd w:val="clear" w:color="auto" w:fill="FFFFFF"/>
        </w:rPr>
        <w:t>.</w:t>
      </w:r>
    </w:p>
    <w:p w14:paraId="3C408810" w14:textId="692A412A" w:rsidR="00927798" w:rsidRPr="00DF1848" w:rsidRDefault="00927798" w:rsidP="00332CD3">
      <w:pPr>
        <w:ind w:firstLine="720"/>
        <w:jc w:val="both"/>
        <w:rPr>
          <w:bCs/>
          <w:iCs/>
          <w:sz w:val="28"/>
          <w:szCs w:val="28"/>
          <w:lang w:val="vi-VN"/>
        </w:rPr>
      </w:pPr>
      <w:r w:rsidRPr="00DF1848">
        <w:rPr>
          <w:b/>
          <w:iCs/>
          <w:sz w:val="28"/>
          <w:szCs w:val="28"/>
          <w:lang w:val="vi-VN"/>
        </w:rPr>
        <w:t>4. Phòng QL. QH-XD-TN-MT:</w:t>
      </w:r>
      <w:r w:rsidRPr="00DF1848">
        <w:rPr>
          <w:b/>
          <w:i/>
          <w:sz w:val="28"/>
          <w:szCs w:val="28"/>
          <w:lang w:val="vi-VN"/>
        </w:rPr>
        <w:t xml:space="preserve"> </w:t>
      </w:r>
      <w:r w:rsidRPr="00DF1848">
        <w:rPr>
          <w:bCs/>
          <w:iCs/>
          <w:sz w:val="28"/>
          <w:szCs w:val="28"/>
          <w:lang w:val="vi-VN"/>
        </w:rPr>
        <w:t xml:space="preserve">Phối hợp với Thanh tra Xây dựng và </w:t>
      </w:r>
      <w:r w:rsidR="00096607" w:rsidRPr="00DF1848">
        <w:rPr>
          <w:bCs/>
          <w:iCs/>
          <w:sz w:val="28"/>
          <w:szCs w:val="28"/>
        </w:rPr>
        <w:t xml:space="preserve">Công ty </w:t>
      </w:r>
      <w:r w:rsidRPr="00DF1848">
        <w:rPr>
          <w:bCs/>
          <w:iCs/>
          <w:sz w:val="28"/>
          <w:szCs w:val="28"/>
          <w:lang w:val="vi-VN"/>
        </w:rPr>
        <w:t xml:space="preserve">hạ tầng KCN Sikico và </w:t>
      </w:r>
      <w:r w:rsidR="00096607" w:rsidRPr="00DF1848">
        <w:rPr>
          <w:bCs/>
          <w:iCs/>
          <w:sz w:val="28"/>
          <w:szCs w:val="28"/>
        </w:rPr>
        <w:t xml:space="preserve">Minh Hưng – Hàn Quốc </w:t>
      </w:r>
      <w:r w:rsidRPr="00DF1848">
        <w:rPr>
          <w:bCs/>
          <w:iCs/>
          <w:sz w:val="28"/>
          <w:szCs w:val="28"/>
          <w:lang w:val="vi-VN"/>
        </w:rPr>
        <w:t>kiểm tra xây dựng</w:t>
      </w:r>
      <w:r w:rsidR="00096607" w:rsidRPr="00DF1848">
        <w:rPr>
          <w:bCs/>
          <w:iCs/>
          <w:sz w:val="28"/>
          <w:szCs w:val="28"/>
        </w:rPr>
        <w:t xml:space="preserve"> tại</w:t>
      </w:r>
      <w:r w:rsidRPr="00DF1848">
        <w:rPr>
          <w:bCs/>
          <w:iCs/>
          <w:sz w:val="28"/>
          <w:szCs w:val="28"/>
          <w:lang w:val="vi-VN"/>
        </w:rPr>
        <w:t xml:space="preserve"> </w:t>
      </w:r>
      <w:r w:rsidRPr="00DF1848">
        <w:rPr>
          <w:bCs/>
          <w:iCs/>
          <w:sz w:val="28"/>
          <w:szCs w:val="28"/>
        </w:rPr>
        <w:t>Công ty</w:t>
      </w:r>
      <w:r w:rsidRPr="00DF1848">
        <w:rPr>
          <w:bCs/>
          <w:iCs/>
          <w:sz w:val="28"/>
          <w:szCs w:val="28"/>
          <w:lang w:val="vi-VN"/>
        </w:rPr>
        <w:t xml:space="preserve"> TNHH Quốc tế Tân Phong và </w:t>
      </w:r>
      <w:r w:rsidRPr="00DF1848">
        <w:rPr>
          <w:bCs/>
          <w:iCs/>
          <w:sz w:val="28"/>
          <w:szCs w:val="28"/>
        </w:rPr>
        <w:t>Công ty</w:t>
      </w:r>
      <w:r w:rsidRPr="00DF1848">
        <w:rPr>
          <w:bCs/>
          <w:iCs/>
          <w:sz w:val="28"/>
          <w:szCs w:val="28"/>
          <w:lang w:val="vi-VN"/>
        </w:rPr>
        <w:t xml:space="preserve"> TNHH MTV C&amp;T Vina thời gian (cả ngày).</w:t>
      </w:r>
    </w:p>
    <w:p w14:paraId="41EB7F8C" w14:textId="00D28389" w:rsidR="005348BE" w:rsidRPr="00DF1848" w:rsidRDefault="009F0183" w:rsidP="00332CD3">
      <w:pPr>
        <w:ind w:right="14"/>
        <w:jc w:val="both"/>
        <w:rPr>
          <w:sz w:val="28"/>
          <w:szCs w:val="28"/>
          <w:u w:val="single"/>
        </w:rPr>
      </w:pPr>
      <w:r w:rsidRPr="00DF1848">
        <w:rPr>
          <w:b/>
          <w:sz w:val="28"/>
          <w:szCs w:val="28"/>
          <w:u w:val="single"/>
        </w:rPr>
        <w:t>THỨ</w:t>
      </w:r>
      <w:r w:rsidRPr="00DF1848">
        <w:rPr>
          <w:sz w:val="28"/>
          <w:szCs w:val="28"/>
          <w:u w:val="single"/>
        </w:rPr>
        <w:t xml:space="preserve"> </w:t>
      </w:r>
      <w:r w:rsidRPr="00DF1848">
        <w:rPr>
          <w:b/>
          <w:sz w:val="28"/>
          <w:szCs w:val="28"/>
          <w:u w:val="single"/>
        </w:rPr>
        <w:t xml:space="preserve">SÁU (ngày </w:t>
      </w:r>
      <w:r w:rsidR="00810D16" w:rsidRPr="00DF1848">
        <w:rPr>
          <w:b/>
          <w:sz w:val="28"/>
          <w:szCs w:val="28"/>
          <w:u w:val="single"/>
        </w:rPr>
        <w:t>12</w:t>
      </w:r>
      <w:r w:rsidRPr="00DF1848">
        <w:rPr>
          <w:b/>
          <w:sz w:val="28"/>
          <w:szCs w:val="28"/>
          <w:u w:val="single"/>
        </w:rPr>
        <w:t>/</w:t>
      </w:r>
      <w:r w:rsidR="00A33359" w:rsidRPr="00DF1848">
        <w:rPr>
          <w:b/>
          <w:sz w:val="28"/>
          <w:szCs w:val="28"/>
          <w:u w:val="single"/>
        </w:rPr>
        <w:t>4</w:t>
      </w:r>
      <w:r w:rsidRPr="00DF1848">
        <w:rPr>
          <w:b/>
          <w:sz w:val="28"/>
          <w:szCs w:val="28"/>
          <w:u w:val="single"/>
        </w:rPr>
        <w:t>)</w:t>
      </w:r>
    </w:p>
    <w:p w14:paraId="04257D7F" w14:textId="77777777" w:rsidR="00E27885" w:rsidRPr="00DF1848" w:rsidRDefault="00E27885" w:rsidP="00E27885">
      <w:pPr>
        <w:jc w:val="both"/>
        <w:rPr>
          <w:b/>
          <w:sz w:val="28"/>
          <w:szCs w:val="28"/>
          <w:u w:val="single"/>
        </w:rPr>
      </w:pPr>
      <w:r w:rsidRPr="00DF1848">
        <w:rPr>
          <w:b/>
          <w:sz w:val="28"/>
          <w:szCs w:val="28"/>
          <w:u w:val="single"/>
        </w:rPr>
        <w:t>Sáng:</w:t>
      </w:r>
    </w:p>
    <w:p w14:paraId="1A439060" w14:textId="5ECD7629" w:rsidR="00413343" w:rsidRPr="00DF1848" w:rsidRDefault="008274E6" w:rsidP="00332CD3">
      <w:pPr>
        <w:ind w:right="14" w:firstLine="720"/>
        <w:jc w:val="both"/>
        <w:rPr>
          <w:bCs/>
          <w:spacing w:val="-2"/>
          <w:sz w:val="28"/>
          <w:szCs w:val="28"/>
        </w:rPr>
      </w:pPr>
      <w:r w:rsidRPr="00DF1848">
        <w:rPr>
          <w:b/>
          <w:sz w:val="28"/>
          <w:szCs w:val="28"/>
        </w:rPr>
        <w:t xml:space="preserve">1. </w:t>
      </w:r>
      <w:r w:rsidR="00A33359" w:rsidRPr="00DF1848">
        <w:rPr>
          <w:b/>
          <w:sz w:val="28"/>
          <w:szCs w:val="28"/>
        </w:rPr>
        <w:t>Ông Nguyễn Minh Chiến – Trưởng ban:</w:t>
      </w:r>
      <w:r w:rsidR="00A33359" w:rsidRPr="00DF1848">
        <w:rPr>
          <w:b/>
          <w:spacing w:val="-2"/>
          <w:sz w:val="28"/>
          <w:szCs w:val="28"/>
        </w:rPr>
        <w:t xml:space="preserve"> </w:t>
      </w:r>
      <w:r w:rsidR="007229FE" w:rsidRPr="00DF1848">
        <w:rPr>
          <w:bCs/>
          <w:spacing w:val="-2"/>
          <w:sz w:val="28"/>
          <w:szCs w:val="28"/>
        </w:rPr>
        <w:t>Đi công tác ngoài tỉnh (cả ngày).</w:t>
      </w:r>
    </w:p>
    <w:p w14:paraId="07C4BFD4" w14:textId="6DB138C4" w:rsidR="007229FE" w:rsidRPr="00DF1848" w:rsidRDefault="007229FE" w:rsidP="00332CD3">
      <w:pPr>
        <w:ind w:right="14" w:firstLine="720"/>
        <w:jc w:val="both"/>
        <w:rPr>
          <w:sz w:val="28"/>
          <w:szCs w:val="28"/>
        </w:rPr>
      </w:pPr>
      <w:r w:rsidRPr="00DF1848">
        <w:rPr>
          <w:b/>
          <w:bCs/>
          <w:i/>
          <w:iCs/>
          <w:sz w:val="28"/>
          <w:szCs w:val="28"/>
        </w:rPr>
        <w:t xml:space="preserve">Phương tiện: </w:t>
      </w:r>
      <w:r w:rsidRPr="00DF1848">
        <w:rPr>
          <w:sz w:val="28"/>
          <w:szCs w:val="28"/>
        </w:rPr>
        <w:t>Văn phòng bố trí (lái xe Minh)</w:t>
      </w:r>
      <w:r w:rsidR="008274E6" w:rsidRPr="00DF1848">
        <w:rPr>
          <w:sz w:val="28"/>
          <w:szCs w:val="28"/>
        </w:rPr>
        <w:t>.</w:t>
      </w:r>
    </w:p>
    <w:p w14:paraId="42DBABF1" w14:textId="17FDAF27" w:rsidR="008274E6" w:rsidRPr="00DF1848" w:rsidRDefault="008274E6" w:rsidP="00332CD3">
      <w:pPr>
        <w:ind w:right="14" w:firstLine="720"/>
        <w:jc w:val="both"/>
        <w:rPr>
          <w:sz w:val="28"/>
          <w:szCs w:val="28"/>
        </w:rPr>
      </w:pPr>
      <w:r w:rsidRPr="00DF1848">
        <w:rPr>
          <w:b/>
          <w:bCs/>
          <w:sz w:val="28"/>
          <w:szCs w:val="28"/>
        </w:rPr>
        <w:t>2. Ông Nguyễn Trọng Tiến – Phó Trưởng ban, BQL Khu nông nghiệp UDCNC:</w:t>
      </w:r>
      <w:r w:rsidRPr="00DF1848">
        <w:rPr>
          <w:sz w:val="28"/>
          <w:szCs w:val="28"/>
        </w:rPr>
        <w:t xml:space="preserve"> Đi tham quan, học tập kinh nghiệm </w:t>
      </w:r>
      <w:r w:rsidRPr="00DF1848">
        <w:rPr>
          <w:iCs/>
          <w:spacing w:val="-4"/>
          <w:sz w:val="28"/>
          <w:szCs w:val="28"/>
        </w:rPr>
        <w:t>tại BQL Khu Nông nghiệp Công nghệ cao TP.HCM.</w:t>
      </w:r>
    </w:p>
    <w:p w14:paraId="3AD3D7EE" w14:textId="39EC8CBD" w:rsidR="008274E6" w:rsidRPr="00DF1848" w:rsidRDefault="008274E6" w:rsidP="00332CD3">
      <w:pPr>
        <w:ind w:right="14" w:firstLine="720"/>
        <w:jc w:val="both"/>
        <w:rPr>
          <w:sz w:val="28"/>
          <w:szCs w:val="28"/>
        </w:rPr>
      </w:pPr>
      <w:r w:rsidRPr="00DF1848">
        <w:rPr>
          <w:b/>
          <w:bCs/>
          <w:i/>
          <w:iCs/>
          <w:sz w:val="28"/>
          <w:szCs w:val="28"/>
        </w:rPr>
        <w:t>Phương tiện:</w:t>
      </w:r>
      <w:r w:rsidRPr="00DF1848">
        <w:rPr>
          <w:i/>
          <w:iCs/>
          <w:sz w:val="28"/>
          <w:szCs w:val="28"/>
        </w:rPr>
        <w:t xml:space="preserve"> </w:t>
      </w:r>
      <w:r w:rsidRPr="00DF1848">
        <w:rPr>
          <w:sz w:val="28"/>
          <w:szCs w:val="28"/>
        </w:rPr>
        <w:t>BQL Khu nông nghiệp UDCNC chuẩn bị.</w:t>
      </w:r>
    </w:p>
    <w:p w14:paraId="2BCFBC22" w14:textId="44E868B3" w:rsidR="008274E6" w:rsidRPr="00DF1848" w:rsidRDefault="008274E6" w:rsidP="00332CD3">
      <w:pPr>
        <w:ind w:right="14" w:firstLine="720"/>
        <w:jc w:val="both"/>
        <w:rPr>
          <w:sz w:val="28"/>
          <w:szCs w:val="28"/>
        </w:rPr>
      </w:pPr>
      <w:r w:rsidRPr="00DF1848">
        <w:rPr>
          <w:b/>
          <w:i/>
          <w:sz w:val="28"/>
          <w:szCs w:val="28"/>
        </w:rPr>
        <w:t xml:space="preserve">Thời gian, địa điểm: </w:t>
      </w:r>
      <w:r w:rsidRPr="00DF1848">
        <w:rPr>
          <w:sz w:val="28"/>
          <w:szCs w:val="28"/>
        </w:rPr>
        <w:t xml:space="preserve">09 giờ 00 tại </w:t>
      </w:r>
      <w:r w:rsidRPr="00DF1848">
        <w:rPr>
          <w:iCs/>
          <w:spacing w:val="-4"/>
          <w:sz w:val="28"/>
          <w:szCs w:val="28"/>
        </w:rPr>
        <w:t>BQL Khu nông nghiệp Công nghệ cao TP.HCM</w:t>
      </w:r>
      <w:r w:rsidRPr="00DF1848">
        <w:rPr>
          <w:sz w:val="28"/>
          <w:szCs w:val="28"/>
        </w:rPr>
        <w:t>.</w:t>
      </w:r>
    </w:p>
    <w:p w14:paraId="6F13CD96" w14:textId="29EC87E3" w:rsidR="0076383E" w:rsidRPr="00DF1848" w:rsidRDefault="00332CD3" w:rsidP="00332CD3">
      <w:pPr>
        <w:ind w:right="14" w:firstLine="720"/>
        <w:jc w:val="both"/>
        <w:rPr>
          <w:b/>
          <w:bCs/>
          <w:sz w:val="28"/>
          <w:szCs w:val="28"/>
        </w:rPr>
      </w:pPr>
      <w:r w:rsidRPr="00DF1848">
        <w:rPr>
          <w:b/>
          <w:bCs/>
          <w:sz w:val="28"/>
          <w:szCs w:val="28"/>
        </w:rPr>
        <w:t xml:space="preserve">3. Ông Hoàng Hữu Vũ – Phó Trưởng ban: </w:t>
      </w:r>
    </w:p>
    <w:p w14:paraId="3C984E92" w14:textId="70530EEE" w:rsidR="00927798" w:rsidRPr="00DF1848" w:rsidRDefault="00927798" w:rsidP="00927798">
      <w:pPr>
        <w:ind w:right="14" w:firstLine="720"/>
        <w:jc w:val="both"/>
        <w:rPr>
          <w:b/>
          <w:bCs/>
          <w:sz w:val="28"/>
          <w:szCs w:val="28"/>
        </w:rPr>
      </w:pPr>
      <w:r w:rsidRPr="00DF1848">
        <w:rPr>
          <w:b/>
          <w:bCs/>
          <w:i/>
          <w:iCs/>
          <w:sz w:val="28"/>
          <w:szCs w:val="28"/>
        </w:rPr>
        <w:t>- 08 giờ 00:</w:t>
      </w:r>
      <w:r w:rsidRPr="00DF1848">
        <w:rPr>
          <w:sz w:val="28"/>
          <w:szCs w:val="28"/>
        </w:rPr>
        <w:t xml:space="preserve"> Làm việc với Công ty Kim Đức về tiến độ triển khai và điều chỉnh chủ trương đầu tư thực hiện dự án tại KKTCK Hoa Lư </w:t>
      </w:r>
      <w:r w:rsidRPr="00DF1848">
        <w:rPr>
          <w:i/>
          <w:iCs/>
          <w:sz w:val="28"/>
          <w:szCs w:val="28"/>
        </w:rPr>
        <w:t>(phòng QL. QH-XD-TN-MT, phòng QL. ĐT-DN-LĐ, VPĐD Hoa Lư cùng dự).</w:t>
      </w:r>
    </w:p>
    <w:p w14:paraId="2305679B" w14:textId="2641E93B" w:rsidR="00332CD3" w:rsidRPr="00DF1848" w:rsidRDefault="00927798" w:rsidP="00332CD3">
      <w:pPr>
        <w:ind w:right="14" w:firstLine="720"/>
        <w:jc w:val="both"/>
        <w:rPr>
          <w:i/>
          <w:iCs/>
          <w:sz w:val="28"/>
          <w:szCs w:val="28"/>
        </w:rPr>
      </w:pPr>
      <w:r w:rsidRPr="00DF1848">
        <w:rPr>
          <w:b/>
          <w:bCs/>
          <w:i/>
          <w:iCs/>
          <w:sz w:val="28"/>
          <w:szCs w:val="28"/>
        </w:rPr>
        <w:t>- 10 giờ 00:</w:t>
      </w:r>
      <w:r w:rsidRPr="00DF1848">
        <w:rPr>
          <w:sz w:val="28"/>
          <w:szCs w:val="28"/>
        </w:rPr>
        <w:t xml:space="preserve"> </w:t>
      </w:r>
      <w:r w:rsidR="00332CD3" w:rsidRPr="00DF1848">
        <w:rPr>
          <w:sz w:val="28"/>
          <w:szCs w:val="28"/>
        </w:rPr>
        <w:t xml:space="preserve">Làm việc với các ngành về việc giải quyết kiến nghị của Cục Hải quan tỉnh </w:t>
      </w:r>
      <w:r w:rsidR="00332CD3" w:rsidRPr="00DF1848">
        <w:rPr>
          <w:i/>
          <w:iCs/>
          <w:sz w:val="28"/>
          <w:szCs w:val="28"/>
        </w:rPr>
        <w:t>(phòng QL. QH-XD-TN-MT chuẩn bị nội dung).</w:t>
      </w:r>
    </w:p>
    <w:p w14:paraId="125134D5" w14:textId="7225C928" w:rsidR="00332CD3" w:rsidRPr="00DF1848" w:rsidRDefault="00332CD3" w:rsidP="00332CD3">
      <w:pPr>
        <w:ind w:right="14" w:firstLine="720"/>
        <w:jc w:val="both"/>
        <w:rPr>
          <w:sz w:val="28"/>
          <w:szCs w:val="28"/>
        </w:rPr>
      </w:pPr>
      <w:r w:rsidRPr="00DF1848">
        <w:rPr>
          <w:b/>
          <w:bCs/>
          <w:i/>
          <w:iCs/>
          <w:sz w:val="28"/>
          <w:szCs w:val="28"/>
        </w:rPr>
        <w:t>Thành phần:</w:t>
      </w:r>
      <w:r w:rsidRPr="00DF1848">
        <w:rPr>
          <w:i/>
          <w:iCs/>
          <w:sz w:val="28"/>
          <w:szCs w:val="28"/>
        </w:rPr>
        <w:t xml:space="preserve"> </w:t>
      </w:r>
      <w:r w:rsidRPr="00DF1848">
        <w:rPr>
          <w:sz w:val="28"/>
          <w:szCs w:val="28"/>
        </w:rPr>
        <w:t>Sở Tài nguyên, Sở Xây dựng, Cục Hải quan.</w:t>
      </w:r>
    </w:p>
    <w:p w14:paraId="2EA2FE7D" w14:textId="7A8E303B" w:rsidR="00927798" w:rsidRPr="00DF1848" w:rsidRDefault="00927798" w:rsidP="00332CD3">
      <w:pPr>
        <w:ind w:right="14" w:firstLine="720"/>
        <w:jc w:val="both"/>
        <w:rPr>
          <w:sz w:val="28"/>
          <w:szCs w:val="28"/>
        </w:rPr>
      </w:pPr>
      <w:r w:rsidRPr="00DF1848">
        <w:rPr>
          <w:b/>
          <w:bCs/>
          <w:i/>
          <w:iCs/>
          <w:sz w:val="28"/>
          <w:szCs w:val="28"/>
        </w:rPr>
        <w:t>Cùng dự:</w:t>
      </w:r>
      <w:r w:rsidRPr="00DF1848">
        <w:rPr>
          <w:sz w:val="28"/>
          <w:szCs w:val="28"/>
        </w:rPr>
        <w:t xml:space="preserve"> phòng QL. QH-XD-TN-MT, VPĐD Hoa Lư.</w:t>
      </w:r>
    </w:p>
    <w:p w14:paraId="71D67D25" w14:textId="7072CA62" w:rsidR="00332CD3" w:rsidRPr="00DF1848" w:rsidRDefault="00927798" w:rsidP="00332CD3">
      <w:pPr>
        <w:ind w:right="14" w:firstLine="720"/>
        <w:jc w:val="both"/>
        <w:rPr>
          <w:iCs/>
          <w:spacing w:val="-4"/>
          <w:sz w:val="28"/>
          <w:szCs w:val="28"/>
        </w:rPr>
      </w:pPr>
      <w:r w:rsidRPr="00DF1848">
        <w:rPr>
          <w:b/>
          <w:i/>
          <w:sz w:val="28"/>
          <w:szCs w:val="28"/>
        </w:rPr>
        <w:t xml:space="preserve">Địa </w:t>
      </w:r>
      <w:r w:rsidR="00332CD3" w:rsidRPr="00DF1848">
        <w:rPr>
          <w:b/>
          <w:i/>
          <w:sz w:val="28"/>
          <w:szCs w:val="28"/>
        </w:rPr>
        <w:t xml:space="preserve">điểm: </w:t>
      </w:r>
      <w:r w:rsidR="00332CD3" w:rsidRPr="00DF1848">
        <w:rPr>
          <w:sz w:val="28"/>
          <w:szCs w:val="28"/>
        </w:rPr>
        <w:t xml:space="preserve">tại </w:t>
      </w:r>
      <w:r w:rsidR="00332CD3" w:rsidRPr="00DF1848">
        <w:rPr>
          <w:iCs/>
          <w:spacing w:val="-4"/>
          <w:sz w:val="28"/>
          <w:szCs w:val="28"/>
        </w:rPr>
        <w:t>Hội trường Ban.</w:t>
      </w:r>
    </w:p>
    <w:p w14:paraId="2D4C19AD" w14:textId="69E45AF5" w:rsidR="00E27885" w:rsidRPr="00DF1848" w:rsidRDefault="00E27885" w:rsidP="00E27885">
      <w:pPr>
        <w:jc w:val="both"/>
        <w:rPr>
          <w:b/>
          <w:sz w:val="28"/>
          <w:szCs w:val="28"/>
          <w:u w:val="single"/>
        </w:rPr>
      </w:pPr>
      <w:r w:rsidRPr="00DF1848">
        <w:rPr>
          <w:b/>
          <w:sz w:val="28"/>
          <w:szCs w:val="28"/>
          <w:u w:val="single"/>
        </w:rPr>
        <w:t>Chiều:</w:t>
      </w:r>
    </w:p>
    <w:p w14:paraId="4163E058" w14:textId="6CB6E45B" w:rsidR="002C1FE6" w:rsidRPr="00DF1848" w:rsidRDefault="002C1FE6" w:rsidP="002C1FE6">
      <w:pPr>
        <w:ind w:right="14" w:firstLine="720"/>
        <w:jc w:val="both"/>
        <w:rPr>
          <w:sz w:val="28"/>
          <w:szCs w:val="28"/>
          <w:shd w:val="clear" w:color="auto" w:fill="FFFFFF"/>
        </w:rPr>
      </w:pPr>
      <w:r w:rsidRPr="00DF1848">
        <w:rPr>
          <w:b/>
          <w:bCs/>
          <w:sz w:val="28"/>
          <w:szCs w:val="28"/>
          <w:shd w:val="clear" w:color="auto" w:fill="FFFFFF"/>
        </w:rPr>
        <w:t>1. Ông Nguyễn Minh Chiến – Trưởng ban:</w:t>
      </w:r>
      <w:r w:rsidRPr="00DF1848">
        <w:rPr>
          <w:sz w:val="28"/>
          <w:szCs w:val="28"/>
          <w:shd w:val="clear" w:color="auto" w:fill="FFFFFF"/>
        </w:rPr>
        <w:t xml:space="preserve"> Dự làm việc với Ban Thường vụ Tỉnh ủy Nghệ An.</w:t>
      </w:r>
    </w:p>
    <w:p w14:paraId="5A7A1DE4" w14:textId="1CBF37C0" w:rsidR="002C1FE6" w:rsidRPr="00DF1848" w:rsidRDefault="002C1FE6" w:rsidP="002C1FE6">
      <w:pPr>
        <w:ind w:right="14" w:firstLine="720"/>
        <w:jc w:val="both"/>
        <w:rPr>
          <w:sz w:val="28"/>
          <w:szCs w:val="28"/>
        </w:rPr>
      </w:pPr>
      <w:r w:rsidRPr="00DF1848">
        <w:rPr>
          <w:b/>
          <w:i/>
          <w:sz w:val="28"/>
          <w:szCs w:val="28"/>
        </w:rPr>
        <w:t xml:space="preserve">Thời gian, địa điểm: </w:t>
      </w:r>
      <w:r w:rsidRPr="00DF1848">
        <w:rPr>
          <w:sz w:val="28"/>
          <w:szCs w:val="28"/>
        </w:rPr>
        <w:t xml:space="preserve">16 giờ 30 tại </w:t>
      </w:r>
      <w:r w:rsidRPr="00DF1848">
        <w:rPr>
          <w:sz w:val="28"/>
          <w:szCs w:val="28"/>
          <w:shd w:val="clear" w:color="auto" w:fill="FFFFFF"/>
        </w:rPr>
        <w:t>Hội trường Tỉnh ủy</w:t>
      </w:r>
      <w:r w:rsidRPr="00DF1848">
        <w:rPr>
          <w:sz w:val="28"/>
          <w:szCs w:val="28"/>
        </w:rPr>
        <w:t>.</w:t>
      </w:r>
    </w:p>
    <w:p w14:paraId="496E5398" w14:textId="6FCDB349" w:rsidR="002C1FE6" w:rsidRPr="00DF1848" w:rsidRDefault="002C1FE6" w:rsidP="002C1FE6">
      <w:pPr>
        <w:ind w:right="14" w:firstLine="720"/>
        <w:jc w:val="both"/>
        <w:rPr>
          <w:sz w:val="28"/>
          <w:szCs w:val="28"/>
        </w:rPr>
      </w:pPr>
      <w:r w:rsidRPr="00DF1848">
        <w:rPr>
          <w:b/>
          <w:bCs/>
          <w:sz w:val="28"/>
          <w:szCs w:val="28"/>
        </w:rPr>
        <w:t xml:space="preserve">2. Ông Hoàng Hữu Vũ – Phó Trưởng ban, phòng QL. QH-XD-TN-MT: </w:t>
      </w:r>
      <w:r w:rsidRPr="00DF1848">
        <w:rPr>
          <w:sz w:val="28"/>
          <w:szCs w:val="28"/>
        </w:rPr>
        <w:t>Làm việc với Uỷ ban kiểm tra Tỉnh ủy.</w:t>
      </w:r>
    </w:p>
    <w:p w14:paraId="67C9F2A3" w14:textId="4763ADFC" w:rsidR="002C1FE6" w:rsidRPr="00DF1848" w:rsidRDefault="002C1FE6" w:rsidP="002C1FE6">
      <w:pPr>
        <w:ind w:right="14" w:firstLine="720"/>
        <w:jc w:val="both"/>
        <w:rPr>
          <w:sz w:val="28"/>
          <w:szCs w:val="28"/>
        </w:rPr>
      </w:pPr>
      <w:r w:rsidRPr="00DF1848">
        <w:rPr>
          <w:b/>
          <w:i/>
          <w:sz w:val="28"/>
          <w:szCs w:val="28"/>
        </w:rPr>
        <w:t xml:space="preserve">Thời gian, địa điểm: </w:t>
      </w:r>
      <w:r w:rsidRPr="00DF1848">
        <w:rPr>
          <w:sz w:val="28"/>
          <w:szCs w:val="28"/>
        </w:rPr>
        <w:t xml:space="preserve">14 giờ 00 tại </w:t>
      </w:r>
      <w:r w:rsidRPr="00DF1848">
        <w:rPr>
          <w:bCs/>
          <w:sz w:val="28"/>
          <w:szCs w:val="28"/>
        </w:rPr>
        <w:t>phòng họp Ban</w:t>
      </w:r>
      <w:r w:rsidRPr="00DF1848">
        <w:rPr>
          <w:sz w:val="28"/>
          <w:szCs w:val="28"/>
        </w:rPr>
        <w:t>.</w:t>
      </w:r>
    </w:p>
    <w:p w14:paraId="2B0C2E68" w14:textId="3EE849F6" w:rsidR="00E27885" w:rsidRPr="00DF1848" w:rsidRDefault="00774026" w:rsidP="00BD6D63">
      <w:pPr>
        <w:ind w:right="14" w:firstLine="720"/>
        <w:jc w:val="both"/>
        <w:rPr>
          <w:sz w:val="28"/>
          <w:szCs w:val="28"/>
        </w:rPr>
      </w:pPr>
      <w:r w:rsidRPr="00DF1848">
        <w:rPr>
          <w:b/>
          <w:bCs/>
          <w:sz w:val="28"/>
          <w:szCs w:val="28"/>
        </w:rPr>
        <w:t>3</w:t>
      </w:r>
      <w:r w:rsidR="005D4193" w:rsidRPr="00DF1848">
        <w:rPr>
          <w:b/>
          <w:bCs/>
          <w:sz w:val="28"/>
          <w:szCs w:val="28"/>
        </w:rPr>
        <w:t xml:space="preserve">. </w:t>
      </w:r>
      <w:r w:rsidR="00E27885" w:rsidRPr="00DF1848">
        <w:rPr>
          <w:b/>
          <w:bCs/>
          <w:sz w:val="28"/>
          <w:szCs w:val="28"/>
        </w:rPr>
        <w:t xml:space="preserve">Bà Lê Thị Hương – PCT Công đoàn, ông Nguyễn Văn Hiếu – UVBCH Công đoàn: </w:t>
      </w:r>
      <w:r w:rsidR="00E27885" w:rsidRPr="00DF1848">
        <w:rPr>
          <w:sz w:val="28"/>
          <w:szCs w:val="28"/>
        </w:rPr>
        <w:t>Dự họp thống nhất chương trình tổ chức Hội khỏe CCVCNLĐ năm 2024.</w:t>
      </w:r>
    </w:p>
    <w:p w14:paraId="45F9E104" w14:textId="1F9F5BD7" w:rsidR="00E27885" w:rsidRPr="00DF1848" w:rsidRDefault="00E27885" w:rsidP="00E27885">
      <w:pPr>
        <w:ind w:right="14" w:firstLine="720"/>
        <w:jc w:val="both"/>
        <w:rPr>
          <w:sz w:val="28"/>
          <w:szCs w:val="28"/>
        </w:rPr>
      </w:pPr>
      <w:r w:rsidRPr="00DF1848">
        <w:rPr>
          <w:b/>
          <w:i/>
          <w:sz w:val="28"/>
          <w:szCs w:val="28"/>
        </w:rPr>
        <w:t xml:space="preserve">Thời gian, địa điểm: </w:t>
      </w:r>
      <w:r w:rsidRPr="00DF1848">
        <w:rPr>
          <w:sz w:val="28"/>
          <w:szCs w:val="28"/>
        </w:rPr>
        <w:t xml:space="preserve">14 giờ 00 tại </w:t>
      </w:r>
      <w:r w:rsidRPr="00DF1848">
        <w:rPr>
          <w:iCs/>
          <w:spacing w:val="-4"/>
          <w:sz w:val="28"/>
          <w:szCs w:val="28"/>
        </w:rPr>
        <w:t>BQLDA Đầu tư xây dựng tỉnh</w:t>
      </w:r>
      <w:r w:rsidRPr="00DF1848">
        <w:rPr>
          <w:sz w:val="28"/>
          <w:szCs w:val="28"/>
        </w:rPr>
        <w:t>.</w:t>
      </w:r>
    </w:p>
    <w:p w14:paraId="28551E4F" w14:textId="77777777" w:rsidR="00332CD3" w:rsidRPr="00DF1848" w:rsidRDefault="00332CD3" w:rsidP="008274E6">
      <w:pPr>
        <w:spacing w:line="276" w:lineRule="auto"/>
        <w:ind w:right="14" w:firstLine="720"/>
        <w:jc w:val="both"/>
        <w:rPr>
          <w:sz w:val="28"/>
          <w:szCs w:val="28"/>
        </w:rPr>
      </w:pPr>
    </w:p>
    <w:p w14:paraId="33F2E163" w14:textId="54D0AE4F" w:rsidR="005348BE" w:rsidRPr="00DF1848" w:rsidRDefault="009F0183" w:rsidP="007B4F48">
      <w:pPr>
        <w:spacing w:before="60"/>
        <w:ind w:right="14" w:firstLine="720"/>
        <w:rPr>
          <w:sz w:val="28"/>
          <w:szCs w:val="28"/>
        </w:rPr>
      </w:pPr>
      <w:r w:rsidRPr="00DF1848">
        <w:rPr>
          <w:b/>
          <w:i/>
          <w:sz w:val="28"/>
          <w:szCs w:val="28"/>
        </w:rPr>
        <w:t>Lưu ý:</w:t>
      </w:r>
    </w:p>
    <w:p w14:paraId="07BD6D2F" w14:textId="77777777" w:rsidR="005348BE" w:rsidRPr="00DF1848" w:rsidRDefault="009F0183" w:rsidP="007B4F48">
      <w:pPr>
        <w:spacing w:before="60"/>
        <w:ind w:right="14" w:firstLine="720"/>
        <w:rPr>
          <w:sz w:val="28"/>
          <w:szCs w:val="28"/>
        </w:rPr>
      </w:pPr>
      <w:r w:rsidRPr="00DF1848">
        <w:rPr>
          <w:sz w:val="28"/>
          <w:szCs w:val="28"/>
        </w:rPr>
        <w:t>- Lịch này thay Lệnh điều xe;</w:t>
      </w:r>
    </w:p>
    <w:p w14:paraId="09124BDD" w14:textId="77777777" w:rsidR="005348BE" w:rsidRPr="00DF1848" w:rsidRDefault="009F0183" w:rsidP="007B4F48">
      <w:pPr>
        <w:spacing w:before="60"/>
        <w:ind w:right="14" w:firstLine="720"/>
        <w:jc w:val="both"/>
        <w:rPr>
          <w:sz w:val="28"/>
          <w:szCs w:val="28"/>
        </w:rPr>
      </w:pPr>
      <w:r w:rsidRPr="00DF1848">
        <w:rPr>
          <w:sz w:val="28"/>
          <w:szCs w:val="28"/>
        </w:rPr>
        <w:t>- Các phòng chuyên môn và đơn vị trực thuộc Ban được giao nhiệm vụ chuẩn</w:t>
      </w:r>
      <w:r w:rsidRPr="00DF1848">
        <w:rPr>
          <w:spacing w:val="23"/>
          <w:sz w:val="28"/>
          <w:szCs w:val="28"/>
        </w:rPr>
        <w:t xml:space="preserve"> </w:t>
      </w:r>
      <w:r w:rsidRPr="00DF1848">
        <w:rPr>
          <w:sz w:val="28"/>
          <w:szCs w:val="28"/>
        </w:rPr>
        <w:t>bị</w:t>
      </w:r>
      <w:r w:rsidRPr="00DF1848">
        <w:rPr>
          <w:spacing w:val="23"/>
          <w:sz w:val="28"/>
          <w:szCs w:val="28"/>
        </w:rPr>
        <w:t xml:space="preserve"> </w:t>
      </w:r>
      <w:r w:rsidRPr="00DF1848">
        <w:rPr>
          <w:sz w:val="28"/>
          <w:szCs w:val="28"/>
        </w:rPr>
        <w:t>nội</w:t>
      </w:r>
      <w:r w:rsidRPr="00DF1848">
        <w:rPr>
          <w:spacing w:val="23"/>
          <w:sz w:val="28"/>
          <w:szCs w:val="28"/>
        </w:rPr>
        <w:t xml:space="preserve"> </w:t>
      </w:r>
      <w:r w:rsidRPr="00DF1848">
        <w:rPr>
          <w:sz w:val="28"/>
          <w:szCs w:val="28"/>
        </w:rPr>
        <w:t>dung</w:t>
      </w:r>
      <w:r w:rsidRPr="00DF1848">
        <w:rPr>
          <w:spacing w:val="23"/>
          <w:sz w:val="28"/>
          <w:szCs w:val="28"/>
        </w:rPr>
        <w:t xml:space="preserve"> </w:t>
      </w:r>
      <w:r w:rsidRPr="00DF1848">
        <w:rPr>
          <w:sz w:val="28"/>
          <w:szCs w:val="28"/>
        </w:rPr>
        <w:t>các</w:t>
      </w:r>
      <w:r w:rsidRPr="00DF1848">
        <w:rPr>
          <w:spacing w:val="23"/>
          <w:sz w:val="28"/>
          <w:szCs w:val="28"/>
        </w:rPr>
        <w:t xml:space="preserve"> </w:t>
      </w:r>
      <w:r w:rsidRPr="00DF1848">
        <w:rPr>
          <w:sz w:val="28"/>
          <w:szCs w:val="28"/>
        </w:rPr>
        <w:t>cuộc</w:t>
      </w:r>
      <w:r w:rsidRPr="00DF1848">
        <w:rPr>
          <w:spacing w:val="23"/>
          <w:sz w:val="28"/>
          <w:szCs w:val="28"/>
        </w:rPr>
        <w:t xml:space="preserve"> </w:t>
      </w:r>
      <w:r w:rsidRPr="00DF1848">
        <w:rPr>
          <w:sz w:val="28"/>
          <w:szCs w:val="28"/>
        </w:rPr>
        <w:t>họp</w:t>
      </w:r>
      <w:r w:rsidRPr="00DF1848">
        <w:rPr>
          <w:spacing w:val="23"/>
          <w:sz w:val="28"/>
          <w:szCs w:val="28"/>
        </w:rPr>
        <w:t xml:space="preserve"> </w:t>
      </w:r>
      <w:r w:rsidRPr="00DF1848">
        <w:rPr>
          <w:sz w:val="28"/>
          <w:szCs w:val="28"/>
        </w:rPr>
        <w:t>có</w:t>
      </w:r>
      <w:r w:rsidRPr="00DF1848">
        <w:rPr>
          <w:spacing w:val="23"/>
          <w:sz w:val="28"/>
          <w:szCs w:val="28"/>
        </w:rPr>
        <w:t xml:space="preserve"> </w:t>
      </w:r>
      <w:r w:rsidRPr="00DF1848">
        <w:rPr>
          <w:sz w:val="28"/>
          <w:szCs w:val="28"/>
        </w:rPr>
        <w:t>liên</w:t>
      </w:r>
      <w:r w:rsidRPr="00DF1848">
        <w:rPr>
          <w:spacing w:val="23"/>
          <w:sz w:val="28"/>
          <w:szCs w:val="28"/>
        </w:rPr>
        <w:t xml:space="preserve"> </w:t>
      </w:r>
      <w:r w:rsidRPr="00DF1848">
        <w:rPr>
          <w:sz w:val="28"/>
          <w:szCs w:val="28"/>
        </w:rPr>
        <w:t>quan</w:t>
      </w:r>
      <w:r w:rsidRPr="00DF1848">
        <w:rPr>
          <w:spacing w:val="23"/>
          <w:sz w:val="28"/>
          <w:szCs w:val="28"/>
        </w:rPr>
        <w:t xml:space="preserve"> </w:t>
      </w:r>
      <w:r w:rsidRPr="00DF1848">
        <w:rPr>
          <w:sz w:val="28"/>
          <w:szCs w:val="28"/>
        </w:rPr>
        <w:t>gửi</w:t>
      </w:r>
      <w:r w:rsidRPr="00DF1848">
        <w:rPr>
          <w:spacing w:val="23"/>
          <w:sz w:val="28"/>
          <w:szCs w:val="28"/>
        </w:rPr>
        <w:t xml:space="preserve"> </w:t>
      </w:r>
      <w:r w:rsidRPr="00DF1848">
        <w:rPr>
          <w:sz w:val="28"/>
          <w:szCs w:val="28"/>
        </w:rPr>
        <w:t>tài</w:t>
      </w:r>
      <w:r w:rsidRPr="00DF1848">
        <w:rPr>
          <w:spacing w:val="23"/>
          <w:sz w:val="28"/>
          <w:szCs w:val="28"/>
        </w:rPr>
        <w:t xml:space="preserve"> </w:t>
      </w:r>
      <w:r w:rsidRPr="00DF1848">
        <w:rPr>
          <w:sz w:val="28"/>
          <w:szCs w:val="28"/>
        </w:rPr>
        <w:t>liệu</w:t>
      </w:r>
      <w:r w:rsidRPr="00DF1848">
        <w:rPr>
          <w:spacing w:val="23"/>
          <w:sz w:val="28"/>
          <w:szCs w:val="28"/>
        </w:rPr>
        <w:t xml:space="preserve"> </w:t>
      </w:r>
      <w:r w:rsidRPr="00DF1848">
        <w:rPr>
          <w:sz w:val="28"/>
          <w:szCs w:val="28"/>
        </w:rPr>
        <w:t>cho</w:t>
      </w:r>
      <w:r w:rsidRPr="00DF1848">
        <w:rPr>
          <w:spacing w:val="23"/>
          <w:sz w:val="28"/>
          <w:szCs w:val="28"/>
        </w:rPr>
        <w:t xml:space="preserve"> </w:t>
      </w:r>
      <w:r w:rsidRPr="00DF1848">
        <w:rPr>
          <w:sz w:val="28"/>
          <w:szCs w:val="28"/>
        </w:rPr>
        <w:t>Lãnh</w:t>
      </w:r>
      <w:r w:rsidRPr="00DF1848">
        <w:rPr>
          <w:spacing w:val="23"/>
          <w:sz w:val="28"/>
          <w:szCs w:val="28"/>
        </w:rPr>
        <w:t xml:space="preserve"> </w:t>
      </w:r>
      <w:r w:rsidRPr="00DF1848">
        <w:rPr>
          <w:sz w:val="28"/>
          <w:szCs w:val="28"/>
        </w:rPr>
        <w:t>đạo</w:t>
      </w:r>
      <w:r w:rsidRPr="00DF1848">
        <w:rPr>
          <w:spacing w:val="23"/>
          <w:sz w:val="28"/>
          <w:szCs w:val="28"/>
        </w:rPr>
        <w:t xml:space="preserve"> </w:t>
      </w:r>
      <w:r w:rsidRPr="00DF1848">
        <w:rPr>
          <w:sz w:val="28"/>
          <w:szCs w:val="28"/>
        </w:rPr>
        <w:t>Ban</w:t>
      </w:r>
      <w:r w:rsidRPr="00DF1848">
        <w:rPr>
          <w:spacing w:val="23"/>
          <w:sz w:val="28"/>
          <w:szCs w:val="28"/>
        </w:rPr>
        <w:t xml:space="preserve"> </w:t>
      </w:r>
      <w:r w:rsidRPr="00DF1848">
        <w:rPr>
          <w:sz w:val="28"/>
          <w:szCs w:val="28"/>
        </w:rPr>
        <w:t>đi họp hoặc chủ trì họp trước ít nhất 01 ngà</w:t>
      </w:r>
      <w:r w:rsidRPr="00DF1848">
        <w:rPr>
          <w:spacing w:val="-18"/>
          <w:sz w:val="28"/>
          <w:szCs w:val="28"/>
        </w:rPr>
        <w:t>y</w:t>
      </w:r>
      <w:r w:rsidRPr="00DF1848">
        <w:rPr>
          <w:sz w:val="28"/>
          <w:szCs w:val="28"/>
        </w:rPr>
        <w:t>.</w:t>
      </w:r>
    </w:p>
    <w:p w14:paraId="1DF52212" w14:textId="77777777" w:rsidR="005348BE" w:rsidRPr="00DF1848" w:rsidRDefault="009F0183" w:rsidP="007B4F48">
      <w:pPr>
        <w:spacing w:before="60"/>
        <w:ind w:right="14" w:firstLine="720"/>
        <w:jc w:val="both"/>
        <w:rPr>
          <w:sz w:val="28"/>
          <w:szCs w:val="28"/>
        </w:rPr>
      </w:pPr>
      <w:r w:rsidRPr="00DF1848">
        <w:rPr>
          <w:sz w:val="28"/>
          <w:szCs w:val="28"/>
        </w:rPr>
        <w:lastRenderedPageBreak/>
        <w:t>- Các phòng chuyên môn đăng ký lịch họp chủ động bố trí người chuẩn bị nội</w:t>
      </w:r>
      <w:r w:rsidRPr="00DF1848">
        <w:rPr>
          <w:spacing w:val="5"/>
          <w:sz w:val="28"/>
          <w:szCs w:val="28"/>
        </w:rPr>
        <w:t xml:space="preserve"> </w:t>
      </w:r>
      <w:r w:rsidRPr="00DF1848">
        <w:rPr>
          <w:sz w:val="28"/>
          <w:szCs w:val="28"/>
        </w:rPr>
        <w:t>dung,</w:t>
      </w:r>
      <w:r w:rsidRPr="00DF1848">
        <w:rPr>
          <w:spacing w:val="5"/>
          <w:sz w:val="28"/>
          <w:szCs w:val="28"/>
        </w:rPr>
        <w:t xml:space="preserve"> </w:t>
      </w:r>
      <w:r w:rsidRPr="00DF1848">
        <w:rPr>
          <w:sz w:val="28"/>
          <w:szCs w:val="28"/>
        </w:rPr>
        <w:t>mở</w:t>
      </w:r>
      <w:r w:rsidRPr="00DF1848">
        <w:rPr>
          <w:spacing w:val="5"/>
          <w:sz w:val="28"/>
          <w:szCs w:val="28"/>
        </w:rPr>
        <w:t xml:space="preserve"> </w:t>
      </w:r>
      <w:r w:rsidRPr="00DF1848">
        <w:rPr>
          <w:sz w:val="28"/>
          <w:szCs w:val="28"/>
        </w:rPr>
        <w:t>tắt</w:t>
      </w:r>
      <w:r w:rsidRPr="00DF1848">
        <w:rPr>
          <w:spacing w:val="5"/>
          <w:sz w:val="28"/>
          <w:szCs w:val="28"/>
        </w:rPr>
        <w:t xml:space="preserve"> </w:t>
      </w:r>
      <w:r w:rsidRPr="00DF1848">
        <w:rPr>
          <w:sz w:val="28"/>
          <w:szCs w:val="28"/>
        </w:rPr>
        <w:t>các</w:t>
      </w:r>
      <w:r w:rsidRPr="00DF1848">
        <w:rPr>
          <w:spacing w:val="5"/>
          <w:sz w:val="28"/>
          <w:szCs w:val="28"/>
        </w:rPr>
        <w:t xml:space="preserve"> </w:t>
      </w:r>
      <w:r w:rsidRPr="00DF1848">
        <w:rPr>
          <w:sz w:val="28"/>
          <w:szCs w:val="28"/>
        </w:rPr>
        <w:t>thiết</w:t>
      </w:r>
      <w:r w:rsidRPr="00DF1848">
        <w:rPr>
          <w:spacing w:val="5"/>
          <w:sz w:val="28"/>
          <w:szCs w:val="28"/>
        </w:rPr>
        <w:t xml:space="preserve"> </w:t>
      </w:r>
      <w:r w:rsidRPr="00DF1848">
        <w:rPr>
          <w:sz w:val="28"/>
          <w:szCs w:val="28"/>
        </w:rPr>
        <w:t>bị</w:t>
      </w:r>
      <w:r w:rsidRPr="00DF1848">
        <w:rPr>
          <w:spacing w:val="5"/>
          <w:sz w:val="28"/>
          <w:szCs w:val="28"/>
        </w:rPr>
        <w:t xml:space="preserve"> </w:t>
      </w:r>
      <w:r w:rsidRPr="00DF1848">
        <w:rPr>
          <w:sz w:val="28"/>
          <w:szCs w:val="28"/>
        </w:rPr>
        <w:t>điện,</w:t>
      </w:r>
      <w:r w:rsidRPr="00DF1848">
        <w:rPr>
          <w:spacing w:val="5"/>
          <w:sz w:val="28"/>
          <w:szCs w:val="28"/>
        </w:rPr>
        <w:t xml:space="preserve"> </w:t>
      </w:r>
      <w:r w:rsidRPr="00DF1848">
        <w:rPr>
          <w:sz w:val="28"/>
          <w:szCs w:val="28"/>
        </w:rPr>
        <w:t>máy</w:t>
      </w:r>
      <w:r w:rsidRPr="00DF1848">
        <w:rPr>
          <w:spacing w:val="5"/>
          <w:sz w:val="28"/>
          <w:szCs w:val="28"/>
        </w:rPr>
        <w:t xml:space="preserve"> </w:t>
      </w:r>
      <w:r w:rsidRPr="00DF1848">
        <w:rPr>
          <w:sz w:val="28"/>
          <w:szCs w:val="28"/>
        </w:rPr>
        <w:t>lạnh</w:t>
      </w:r>
      <w:r w:rsidRPr="00DF1848">
        <w:rPr>
          <w:spacing w:val="5"/>
          <w:sz w:val="28"/>
          <w:szCs w:val="28"/>
        </w:rPr>
        <w:t xml:space="preserve"> </w:t>
      </w:r>
      <w:r w:rsidRPr="00DF1848">
        <w:rPr>
          <w:sz w:val="28"/>
          <w:szCs w:val="28"/>
        </w:rPr>
        <w:t>tại</w:t>
      </w:r>
      <w:r w:rsidRPr="00DF1848">
        <w:rPr>
          <w:spacing w:val="5"/>
          <w:sz w:val="28"/>
          <w:szCs w:val="28"/>
        </w:rPr>
        <w:t xml:space="preserve"> </w:t>
      </w:r>
      <w:r w:rsidRPr="00DF1848">
        <w:rPr>
          <w:sz w:val="28"/>
          <w:szCs w:val="28"/>
        </w:rPr>
        <w:t>các</w:t>
      </w:r>
      <w:r w:rsidRPr="00DF1848">
        <w:rPr>
          <w:spacing w:val="5"/>
          <w:sz w:val="28"/>
          <w:szCs w:val="28"/>
        </w:rPr>
        <w:t xml:space="preserve"> </w:t>
      </w:r>
      <w:r w:rsidRPr="00DF1848">
        <w:rPr>
          <w:sz w:val="28"/>
          <w:szCs w:val="28"/>
        </w:rPr>
        <w:t>phòng</w:t>
      </w:r>
      <w:r w:rsidRPr="00DF1848">
        <w:rPr>
          <w:spacing w:val="5"/>
          <w:sz w:val="28"/>
          <w:szCs w:val="28"/>
        </w:rPr>
        <w:t xml:space="preserve"> </w:t>
      </w:r>
      <w:r w:rsidRPr="00DF1848">
        <w:rPr>
          <w:sz w:val="28"/>
          <w:szCs w:val="28"/>
        </w:rPr>
        <w:t>họp. Thông</w:t>
      </w:r>
      <w:r w:rsidRPr="00DF1848">
        <w:rPr>
          <w:spacing w:val="5"/>
          <w:sz w:val="28"/>
          <w:szCs w:val="28"/>
        </w:rPr>
        <w:t xml:space="preserve"> </w:t>
      </w:r>
      <w:r w:rsidRPr="00DF1848">
        <w:rPr>
          <w:sz w:val="28"/>
          <w:szCs w:val="28"/>
        </w:rPr>
        <w:t>báo</w:t>
      </w:r>
      <w:r w:rsidRPr="00DF1848">
        <w:rPr>
          <w:spacing w:val="5"/>
          <w:sz w:val="28"/>
          <w:szCs w:val="28"/>
        </w:rPr>
        <w:t xml:space="preserve"> </w:t>
      </w:r>
      <w:r w:rsidRPr="00DF1848">
        <w:rPr>
          <w:sz w:val="28"/>
          <w:szCs w:val="28"/>
        </w:rPr>
        <w:t>cho Văn phòng nếu cần bố trí trái câ</w:t>
      </w:r>
      <w:r w:rsidRPr="00DF1848">
        <w:rPr>
          <w:spacing w:val="-18"/>
          <w:sz w:val="28"/>
          <w:szCs w:val="28"/>
        </w:rPr>
        <w:t>y</w:t>
      </w:r>
      <w:r w:rsidRPr="00DF1848">
        <w:rPr>
          <w:sz w:val="28"/>
          <w:szCs w:val="28"/>
        </w:rPr>
        <w:t>, nước uống khác cho các cuộc họp quan trọng trước thời gian họp ít nhất 02 giờ.</w:t>
      </w:r>
    </w:p>
    <w:p w14:paraId="6028DCA3" w14:textId="77777777" w:rsidR="005348BE" w:rsidRPr="00DF1848" w:rsidRDefault="005348BE" w:rsidP="00A85D26">
      <w:pPr>
        <w:spacing w:before="5"/>
        <w:rPr>
          <w:sz w:val="11"/>
          <w:szCs w:val="11"/>
        </w:rPr>
      </w:pPr>
    </w:p>
    <w:p w14:paraId="1AA539BA" w14:textId="77777777" w:rsidR="005348BE" w:rsidRPr="00DF1848" w:rsidRDefault="005348BE" w:rsidP="00A85D26"/>
    <w:p w14:paraId="4FA4463F" w14:textId="77777777" w:rsidR="005348BE" w:rsidRPr="00DF1848" w:rsidRDefault="009F0183" w:rsidP="00A85D26">
      <w:pPr>
        <w:ind w:left="5489" w:right="1283"/>
        <w:jc w:val="center"/>
        <w:rPr>
          <w:sz w:val="28"/>
          <w:szCs w:val="28"/>
        </w:rPr>
      </w:pPr>
      <w:r w:rsidRPr="00DF1848">
        <w:rPr>
          <w:b/>
          <w:sz w:val="28"/>
          <w:szCs w:val="28"/>
        </w:rPr>
        <w:t>TL.</w:t>
      </w:r>
      <w:r w:rsidRPr="00DF1848">
        <w:rPr>
          <w:b/>
          <w:spacing w:val="-5"/>
          <w:sz w:val="28"/>
          <w:szCs w:val="28"/>
        </w:rPr>
        <w:t xml:space="preserve"> </w:t>
      </w:r>
      <w:r w:rsidRPr="00DF1848">
        <w:rPr>
          <w:b/>
          <w:sz w:val="28"/>
          <w:szCs w:val="28"/>
        </w:rPr>
        <w:t>TRƯỞNG BAN</w:t>
      </w:r>
    </w:p>
    <w:p w14:paraId="6C27C922" w14:textId="77777777" w:rsidR="005348BE" w:rsidRPr="00DF1848" w:rsidRDefault="009F0183" w:rsidP="00A85D26">
      <w:pPr>
        <w:spacing w:before="22"/>
        <w:ind w:left="5297" w:right="1091"/>
        <w:jc w:val="center"/>
        <w:rPr>
          <w:sz w:val="28"/>
          <w:szCs w:val="28"/>
        </w:rPr>
      </w:pPr>
      <w:r w:rsidRPr="00DF1848">
        <w:rPr>
          <w:b/>
          <w:sz w:val="28"/>
          <w:szCs w:val="28"/>
        </w:rPr>
        <w:t>CHÁNH</w:t>
      </w:r>
      <w:r w:rsidRPr="00DF1848">
        <w:rPr>
          <w:b/>
          <w:spacing w:val="-5"/>
          <w:sz w:val="28"/>
          <w:szCs w:val="28"/>
        </w:rPr>
        <w:t xml:space="preserve"> </w:t>
      </w:r>
      <w:r w:rsidRPr="00DF1848">
        <w:rPr>
          <w:b/>
          <w:sz w:val="28"/>
          <w:szCs w:val="28"/>
        </w:rPr>
        <w:t>VĂN PHÒNG</w:t>
      </w:r>
    </w:p>
    <w:p w14:paraId="12B9EFF9" w14:textId="77777777" w:rsidR="001E5822" w:rsidRPr="00DF1848" w:rsidRDefault="001E5822">
      <w:pPr>
        <w:spacing w:before="22"/>
        <w:ind w:left="5297" w:right="1091"/>
        <w:jc w:val="center"/>
        <w:rPr>
          <w:sz w:val="28"/>
          <w:szCs w:val="28"/>
        </w:rPr>
      </w:pPr>
    </w:p>
    <w:sectPr w:rsidR="001E5822" w:rsidRPr="00DF1848" w:rsidSect="00A4565B">
      <w:headerReference w:type="default" r:id="rId7"/>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E1A10" w14:textId="77777777" w:rsidR="00081933" w:rsidRDefault="00081933">
      <w:r>
        <w:separator/>
      </w:r>
    </w:p>
  </w:endnote>
  <w:endnote w:type="continuationSeparator" w:id="0">
    <w:p w14:paraId="4DBF13B2" w14:textId="77777777" w:rsidR="00081933" w:rsidRDefault="0008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2630" w14:textId="77777777" w:rsidR="00081933" w:rsidRDefault="00081933">
      <w:r>
        <w:separator/>
      </w:r>
    </w:p>
  </w:footnote>
  <w:footnote w:type="continuationSeparator" w:id="0">
    <w:p w14:paraId="7ADE5B12" w14:textId="77777777" w:rsidR="00081933" w:rsidRDefault="0008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2157E"/>
    <w:rsid w:val="00022BCC"/>
    <w:rsid w:val="00027B16"/>
    <w:rsid w:val="00041B3E"/>
    <w:rsid w:val="000444F9"/>
    <w:rsid w:val="00045960"/>
    <w:rsid w:val="00045983"/>
    <w:rsid w:val="0005731A"/>
    <w:rsid w:val="00075CEF"/>
    <w:rsid w:val="00081933"/>
    <w:rsid w:val="000903D7"/>
    <w:rsid w:val="00090F9B"/>
    <w:rsid w:val="0009308B"/>
    <w:rsid w:val="00096607"/>
    <w:rsid w:val="00097758"/>
    <w:rsid w:val="000A3E81"/>
    <w:rsid w:val="000C1C0D"/>
    <w:rsid w:val="000C486C"/>
    <w:rsid w:val="000D372B"/>
    <w:rsid w:val="000D470B"/>
    <w:rsid w:val="000E0145"/>
    <w:rsid w:val="000E5D68"/>
    <w:rsid w:val="00100057"/>
    <w:rsid w:val="0010698D"/>
    <w:rsid w:val="00115C15"/>
    <w:rsid w:val="00115E39"/>
    <w:rsid w:val="00125268"/>
    <w:rsid w:val="00132B8F"/>
    <w:rsid w:val="00134123"/>
    <w:rsid w:val="00141C99"/>
    <w:rsid w:val="00142906"/>
    <w:rsid w:val="00161E96"/>
    <w:rsid w:val="00162E79"/>
    <w:rsid w:val="00174127"/>
    <w:rsid w:val="001854E1"/>
    <w:rsid w:val="001878D5"/>
    <w:rsid w:val="001A39E1"/>
    <w:rsid w:val="001A503A"/>
    <w:rsid w:val="001B08BC"/>
    <w:rsid w:val="001B541D"/>
    <w:rsid w:val="001D1F04"/>
    <w:rsid w:val="001D6781"/>
    <w:rsid w:val="001E47A8"/>
    <w:rsid w:val="001E5822"/>
    <w:rsid w:val="001F1A65"/>
    <w:rsid w:val="002005BF"/>
    <w:rsid w:val="002030D8"/>
    <w:rsid w:val="00204014"/>
    <w:rsid w:val="00221EA8"/>
    <w:rsid w:val="00224478"/>
    <w:rsid w:val="00242FCE"/>
    <w:rsid w:val="00250903"/>
    <w:rsid w:val="00257DFC"/>
    <w:rsid w:val="0028626E"/>
    <w:rsid w:val="002A247B"/>
    <w:rsid w:val="002A525B"/>
    <w:rsid w:val="002B5753"/>
    <w:rsid w:val="002C1FE6"/>
    <w:rsid w:val="002C22F4"/>
    <w:rsid w:val="002D0053"/>
    <w:rsid w:val="002F44E9"/>
    <w:rsid w:val="0031384D"/>
    <w:rsid w:val="00313C4C"/>
    <w:rsid w:val="00314B4E"/>
    <w:rsid w:val="00332CD3"/>
    <w:rsid w:val="003530B1"/>
    <w:rsid w:val="0035397C"/>
    <w:rsid w:val="00361053"/>
    <w:rsid w:val="003630F4"/>
    <w:rsid w:val="003677B5"/>
    <w:rsid w:val="003803A6"/>
    <w:rsid w:val="003811E0"/>
    <w:rsid w:val="00386CCC"/>
    <w:rsid w:val="0039455D"/>
    <w:rsid w:val="003A1AD4"/>
    <w:rsid w:val="003A36FF"/>
    <w:rsid w:val="003C3806"/>
    <w:rsid w:val="003D23C8"/>
    <w:rsid w:val="003D2C69"/>
    <w:rsid w:val="003F2499"/>
    <w:rsid w:val="003F7616"/>
    <w:rsid w:val="00405840"/>
    <w:rsid w:val="004116B7"/>
    <w:rsid w:val="00413343"/>
    <w:rsid w:val="00417871"/>
    <w:rsid w:val="004311A4"/>
    <w:rsid w:val="004433D5"/>
    <w:rsid w:val="004501F9"/>
    <w:rsid w:val="00452499"/>
    <w:rsid w:val="004647A7"/>
    <w:rsid w:val="00475D2D"/>
    <w:rsid w:val="00477138"/>
    <w:rsid w:val="004778DA"/>
    <w:rsid w:val="00481E71"/>
    <w:rsid w:val="00486127"/>
    <w:rsid w:val="004A4500"/>
    <w:rsid w:val="004A777B"/>
    <w:rsid w:val="00504433"/>
    <w:rsid w:val="00524C69"/>
    <w:rsid w:val="00525C24"/>
    <w:rsid w:val="005348BE"/>
    <w:rsid w:val="005542DD"/>
    <w:rsid w:val="005612A2"/>
    <w:rsid w:val="00581BBE"/>
    <w:rsid w:val="00590450"/>
    <w:rsid w:val="00592D96"/>
    <w:rsid w:val="00595806"/>
    <w:rsid w:val="0059777D"/>
    <w:rsid w:val="005A0A37"/>
    <w:rsid w:val="005A294A"/>
    <w:rsid w:val="005A3663"/>
    <w:rsid w:val="005B37D2"/>
    <w:rsid w:val="005B4BEE"/>
    <w:rsid w:val="005B7909"/>
    <w:rsid w:val="005D2A46"/>
    <w:rsid w:val="005D4193"/>
    <w:rsid w:val="005E3E31"/>
    <w:rsid w:val="005F0FF9"/>
    <w:rsid w:val="005F6A17"/>
    <w:rsid w:val="006024B9"/>
    <w:rsid w:val="0063264F"/>
    <w:rsid w:val="00633973"/>
    <w:rsid w:val="00636C70"/>
    <w:rsid w:val="00644859"/>
    <w:rsid w:val="00657616"/>
    <w:rsid w:val="00657FEC"/>
    <w:rsid w:val="00662A17"/>
    <w:rsid w:val="006638E8"/>
    <w:rsid w:val="00672D1A"/>
    <w:rsid w:val="0068011D"/>
    <w:rsid w:val="00682639"/>
    <w:rsid w:val="00685198"/>
    <w:rsid w:val="00692BDE"/>
    <w:rsid w:val="00695F4F"/>
    <w:rsid w:val="006C0A03"/>
    <w:rsid w:val="006C5567"/>
    <w:rsid w:val="006C65AF"/>
    <w:rsid w:val="006F0B57"/>
    <w:rsid w:val="00707287"/>
    <w:rsid w:val="00713733"/>
    <w:rsid w:val="007143D7"/>
    <w:rsid w:val="007229FE"/>
    <w:rsid w:val="00731627"/>
    <w:rsid w:val="007347F6"/>
    <w:rsid w:val="007437B3"/>
    <w:rsid w:val="00751537"/>
    <w:rsid w:val="0076383E"/>
    <w:rsid w:val="00765C12"/>
    <w:rsid w:val="00770BB5"/>
    <w:rsid w:val="00771860"/>
    <w:rsid w:val="00774026"/>
    <w:rsid w:val="00776220"/>
    <w:rsid w:val="00781512"/>
    <w:rsid w:val="00784FAD"/>
    <w:rsid w:val="0079017F"/>
    <w:rsid w:val="00793581"/>
    <w:rsid w:val="007B1777"/>
    <w:rsid w:val="007B4F48"/>
    <w:rsid w:val="007C3CBD"/>
    <w:rsid w:val="007D622F"/>
    <w:rsid w:val="007E0A43"/>
    <w:rsid w:val="007E49F4"/>
    <w:rsid w:val="007E54EC"/>
    <w:rsid w:val="007F2D0E"/>
    <w:rsid w:val="00806ACD"/>
    <w:rsid w:val="00810207"/>
    <w:rsid w:val="00810D16"/>
    <w:rsid w:val="00813D30"/>
    <w:rsid w:val="00823C4D"/>
    <w:rsid w:val="00825654"/>
    <w:rsid w:val="008274E6"/>
    <w:rsid w:val="008348D8"/>
    <w:rsid w:val="00834AB0"/>
    <w:rsid w:val="008514F1"/>
    <w:rsid w:val="00853ECD"/>
    <w:rsid w:val="0087341E"/>
    <w:rsid w:val="0088369C"/>
    <w:rsid w:val="0089088C"/>
    <w:rsid w:val="00893572"/>
    <w:rsid w:val="008B452F"/>
    <w:rsid w:val="008B4E4C"/>
    <w:rsid w:val="008E0137"/>
    <w:rsid w:val="008E0713"/>
    <w:rsid w:val="008E647D"/>
    <w:rsid w:val="008E7960"/>
    <w:rsid w:val="00910CD1"/>
    <w:rsid w:val="00912EE5"/>
    <w:rsid w:val="00927798"/>
    <w:rsid w:val="00930802"/>
    <w:rsid w:val="00936C74"/>
    <w:rsid w:val="0095021E"/>
    <w:rsid w:val="0095052D"/>
    <w:rsid w:val="00967606"/>
    <w:rsid w:val="00977A2E"/>
    <w:rsid w:val="009905F5"/>
    <w:rsid w:val="009D1F8B"/>
    <w:rsid w:val="009F0183"/>
    <w:rsid w:val="009F399C"/>
    <w:rsid w:val="009F6CCF"/>
    <w:rsid w:val="00A07A31"/>
    <w:rsid w:val="00A33359"/>
    <w:rsid w:val="00A4167D"/>
    <w:rsid w:val="00A4565B"/>
    <w:rsid w:val="00A66871"/>
    <w:rsid w:val="00A720A3"/>
    <w:rsid w:val="00A85D26"/>
    <w:rsid w:val="00A90B54"/>
    <w:rsid w:val="00A92F65"/>
    <w:rsid w:val="00A937B9"/>
    <w:rsid w:val="00AB2EC4"/>
    <w:rsid w:val="00AB44D4"/>
    <w:rsid w:val="00AD17B3"/>
    <w:rsid w:val="00B202C6"/>
    <w:rsid w:val="00B26B48"/>
    <w:rsid w:val="00B33D7A"/>
    <w:rsid w:val="00B34FAF"/>
    <w:rsid w:val="00B5223B"/>
    <w:rsid w:val="00B6200D"/>
    <w:rsid w:val="00B81B1D"/>
    <w:rsid w:val="00BA0B96"/>
    <w:rsid w:val="00BA755F"/>
    <w:rsid w:val="00BA7894"/>
    <w:rsid w:val="00BB19DE"/>
    <w:rsid w:val="00BB660A"/>
    <w:rsid w:val="00BC5D63"/>
    <w:rsid w:val="00BC7E50"/>
    <w:rsid w:val="00BD6A00"/>
    <w:rsid w:val="00BD6D63"/>
    <w:rsid w:val="00BE2C5C"/>
    <w:rsid w:val="00BF42B1"/>
    <w:rsid w:val="00BF7DB2"/>
    <w:rsid w:val="00C052E0"/>
    <w:rsid w:val="00C101D3"/>
    <w:rsid w:val="00C21CA7"/>
    <w:rsid w:val="00C27D87"/>
    <w:rsid w:val="00C347E4"/>
    <w:rsid w:val="00C55CAE"/>
    <w:rsid w:val="00C66E74"/>
    <w:rsid w:val="00C7569D"/>
    <w:rsid w:val="00C87FBE"/>
    <w:rsid w:val="00C940F5"/>
    <w:rsid w:val="00CA2150"/>
    <w:rsid w:val="00CA6341"/>
    <w:rsid w:val="00CA6EAA"/>
    <w:rsid w:val="00CD325D"/>
    <w:rsid w:val="00CD6BBC"/>
    <w:rsid w:val="00CE7BE2"/>
    <w:rsid w:val="00CF234A"/>
    <w:rsid w:val="00CF464D"/>
    <w:rsid w:val="00D043C6"/>
    <w:rsid w:val="00D121E0"/>
    <w:rsid w:val="00D1689C"/>
    <w:rsid w:val="00D30259"/>
    <w:rsid w:val="00D32F51"/>
    <w:rsid w:val="00D352FB"/>
    <w:rsid w:val="00D3743B"/>
    <w:rsid w:val="00D46421"/>
    <w:rsid w:val="00D566C5"/>
    <w:rsid w:val="00D72812"/>
    <w:rsid w:val="00D752F1"/>
    <w:rsid w:val="00D7676B"/>
    <w:rsid w:val="00D77965"/>
    <w:rsid w:val="00D90BE5"/>
    <w:rsid w:val="00D916A6"/>
    <w:rsid w:val="00D95205"/>
    <w:rsid w:val="00D97D9B"/>
    <w:rsid w:val="00DA1309"/>
    <w:rsid w:val="00DC62DF"/>
    <w:rsid w:val="00DC63DB"/>
    <w:rsid w:val="00DF1848"/>
    <w:rsid w:val="00E033CF"/>
    <w:rsid w:val="00E06B30"/>
    <w:rsid w:val="00E12C00"/>
    <w:rsid w:val="00E17C6E"/>
    <w:rsid w:val="00E24F90"/>
    <w:rsid w:val="00E27885"/>
    <w:rsid w:val="00E35BB0"/>
    <w:rsid w:val="00E46EAB"/>
    <w:rsid w:val="00E50524"/>
    <w:rsid w:val="00E518F2"/>
    <w:rsid w:val="00E63CAB"/>
    <w:rsid w:val="00EA7CF6"/>
    <w:rsid w:val="00EB29F3"/>
    <w:rsid w:val="00EC023A"/>
    <w:rsid w:val="00EC3A89"/>
    <w:rsid w:val="00EC508F"/>
    <w:rsid w:val="00ED4DA7"/>
    <w:rsid w:val="00EE1481"/>
    <w:rsid w:val="00EF2E02"/>
    <w:rsid w:val="00F07180"/>
    <w:rsid w:val="00F20E22"/>
    <w:rsid w:val="00F33B6F"/>
    <w:rsid w:val="00F340AE"/>
    <w:rsid w:val="00F62847"/>
    <w:rsid w:val="00F67507"/>
    <w:rsid w:val="00F7333B"/>
    <w:rsid w:val="00F73B69"/>
    <w:rsid w:val="00F75EB2"/>
    <w:rsid w:val="00F80192"/>
    <w:rsid w:val="00F82350"/>
    <w:rsid w:val="00F87B4D"/>
    <w:rsid w:val="00FC1CBD"/>
    <w:rsid w:val="00FD3368"/>
    <w:rsid w:val="00FD3543"/>
    <w:rsid w:val="00FD423A"/>
    <w:rsid w:val="00FE26E2"/>
    <w:rsid w:val="00FF1711"/>
    <w:rsid w:val="00FF28AE"/>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30</cp:revision>
  <dcterms:created xsi:type="dcterms:W3CDTF">2024-04-03T04:09:00Z</dcterms:created>
  <dcterms:modified xsi:type="dcterms:W3CDTF">2024-04-15T01:56:00Z</dcterms:modified>
</cp:coreProperties>
</file>