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68B1E" w14:textId="77777777" w:rsidR="005348BE" w:rsidRPr="002E5779" w:rsidRDefault="00810484" w:rsidP="00A85D26">
      <w:pPr>
        <w:spacing w:before="65"/>
        <w:ind w:left="226" w:right="168" w:firstLine="224"/>
        <w:rPr>
          <w:sz w:val="26"/>
          <w:szCs w:val="26"/>
        </w:rPr>
      </w:pPr>
      <w:r w:rsidRPr="002E5779">
        <w:pict w14:anchorId="4D5C0CEB">
          <v:group id="_x0000_s1032" style="position:absolute;left:0;text-align:left;margin-left:329.35pt;margin-top:35.95pt;width:152.25pt;height:0;z-index:-251660288;mso-position-horizontal-relative:page" coordorigin="6587,719" coordsize="3045,0">
            <v:shape id="_x0000_s1033" style="position:absolute;left:6587;top:719;width:3045;height:0" coordorigin="6587,719" coordsize="3045,0" path="m6587,719r3045,e" filled="f" strokeweight=".5pt">
              <v:path arrowok="t"/>
            </v:shape>
            <w10:wrap anchorx="page"/>
          </v:group>
        </w:pict>
      </w:r>
      <w:r w:rsidRPr="002E5779">
        <w:pict w14:anchorId="5F687F0B">
          <v:group id="_x0000_s1030" style="position:absolute;left:0;text-align:left;margin-left:144.85pt;margin-top:37.4pt;width:59.25pt;height:0;z-index:-251659264;mso-position-horizontal-relative:page" coordorigin="2897,748" coordsize="1185,0">
            <v:shape id="_x0000_s1031" style="position:absolute;left:2897;top:748;width:1185;height:0" coordorigin="2897,748" coordsize="1185,0" path="m2897,748r1185,e" filled="f">
              <v:path arrowok="t"/>
            </v:shape>
            <w10:wrap anchorx="page"/>
          </v:group>
        </w:pict>
      </w:r>
      <w:r w:rsidR="009F0183" w:rsidRPr="002E5779">
        <w:rPr>
          <w:sz w:val="24"/>
          <w:szCs w:val="24"/>
        </w:rPr>
        <w:t>UBND</w:t>
      </w:r>
      <w:r w:rsidR="009F0183" w:rsidRPr="002E5779">
        <w:rPr>
          <w:spacing w:val="-4"/>
          <w:sz w:val="24"/>
          <w:szCs w:val="24"/>
        </w:rPr>
        <w:t xml:space="preserve"> </w:t>
      </w:r>
      <w:r w:rsidR="009F0183" w:rsidRPr="002E5779">
        <w:rPr>
          <w:sz w:val="24"/>
          <w:szCs w:val="24"/>
        </w:rPr>
        <w:t xml:space="preserve">TỈNH BÌNH PHƯỚC            </w:t>
      </w:r>
      <w:r w:rsidR="009F0183" w:rsidRPr="002E5779">
        <w:rPr>
          <w:spacing w:val="23"/>
          <w:sz w:val="24"/>
          <w:szCs w:val="24"/>
        </w:rPr>
        <w:t xml:space="preserve"> </w:t>
      </w:r>
      <w:r w:rsidR="009F0183" w:rsidRPr="002E5779">
        <w:rPr>
          <w:b/>
          <w:sz w:val="24"/>
          <w:szCs w:val="24"/>
        </w:rPr>
        <w:t>CỘNG HÒA</w:t>
      </w:r>
      <w:r w:rsidR="009F0183" w:rsidRPr="002E5779">
        <w:rPr>
          <w:b/>
          <w:spacing w:val="-13"/>
          <w:sz w:val="24"/>
          <w:szCs w:val="24"/>
        </w:rPr>
        <w:t xml:space="preserve"> </w:t>
      </w:r>
      <w:r w:rsidR="009F0183" w:rsidRPr="002E5779">
        <w:rPr>
          <w:b/>
          <w:sz w:val="24"/>
          <w:szCs w:val="24"/>
        </w:rPr>
        <w:t>XÃ HỘI CHỦ NGHĨA</w:t>
      </w:r>
      <w:r w:rsidR="009F0183" w:rsidRPr="002E5779">
        <w:rPr>
          <w:b/>
          <w:spacing w:val="-18"/>
          <w:sz w:val="24"/>
          <w:szCs w:val="24"/>
        </w:rPr>
        <w:t xml:space="preserve"> </w:t>
      </w:r>
      <w:r w:rsidR="009F0183" w:rsidRPr="002E5779">
        <w:rPr>
          <w:b/>
          <w:sz w:val="24"/>
          <w:szCs w:val="24"/>
        </w:rPr>
        <w:t>VIỆT</w:t>
      </w:r>
      <w:r w:rsidR="009F0183" w:rsidRPr="002E5779">
        <w:rPr>
          <w:b/>
          <w:spacing w:val="-4"/>
          <w:sz w:val="24"/>
          <w:szCs w:val="24"/>
        </w:rPr>
        <w:t xml:space="preserve"> </w:t>
      </w:r>
      <w:r w:rsidR="009F0183" w:rsidRPr="002E5779">
        <w:rPr>
          <w:b/>
          <w:sz w:val="24"/>
          <w:szCs w:val="24"/>
        </w:rPr>
        <w:t>NAM BAN QUẢN LÝ KHU KINH</w:t>
      </w:r>
      <w:r w:rsidR="009F0183" w:rsidRPr="002E5779">
        <w:rPr>
          <w:b/>
          <w:spacing w:val="-4"/>
          <w:sz w:val="24"/>
          <w:szCs w:val="24"/>
        </w:rPr>
        <w:t xml:space="preserve"> </w:t>
      </w:r>
      <w:r w:rsidR="009F0183" w:rsidRPr="002E5779">
        <w:rPr>
          <w:b/>
          <w:sz w:val="24"/>
          <w:szCs w:val="24"/>
        </w:rPr>
        <w:t xml:space="preserve">TẾ                      </w:t>
      </w:r>
      <w:r w:rsidR="009F0183" w:rsidRPr="002E5779">
        <w:rPr>
          <w:b/>
          <w:spacing w:val="36"/>
          <w:sz w:val="24"/>
          <w:szCs w:val="24"/>
        </w:rPr>
        <w:t xml:space="preserve"> </w:t>
      </w:r>
      <w:r w:rsidR="009F0183" w:rsidRPr="002E5779">
        <w:rPr>
          <w:b/>
          <w:sz w:val="26"/>
          <w:szCs w:val="26"/>
        </w:rPr>
        <w:t>Độc lập -</w:t>
      </w:r>
      <w:r w:rsidR="009F0183" w:rsidRPr="002E5779">
        <w:rPr>
          <w:b/>
          <w:spacing w:val="-5"/>
          <w:sz w:val="26"/>
          <w:szCs w:val="26"/>
        </w:rPr>
        <w:t xml:space="preserve"> </w:t>
      </w:r>
      <w:r w:rsidR="009F0183" w:rsidRPr="002E5779">
        <w:rPr>
          <w:b/>
          <w:sz w:val="26"/>
          <w:szCs w:val="26"/>
        </w:rPr>
        <w:t>Tự do - Hạnh phúc</w:t>
      </w:r>
    </w:p>
    <w:p w14:paraId="4853EE71" w14:textId="77777777" w:rsidR="005348BE" w:rsidRPr="002E5779" w:rsidRDefault="005348BE" w:rsidP="00A85D26">
      <w:pPr>
        <w:spacing w:before="1"/>
        <w:rPr>
          <w:sz w:val="12"/>
          <w:szCs w:val="12"/>
        </w:rPr>
      </w:pPr>
    </w:p>
    <w:p w14:paraId="56EF3825" w14:textId="38110E59" w:rsidR="005348BE" w:rsidRPr="002E5779" w:rsidRDefault="009F0183" w:rsidP="00A85D26">
      <w:pPr>
        <w:ind w:left="4408"/>
        <w:rPr>
          <w:sz w:val="26"/>
          <w:szCs w:val="26"/>
        </w:rPr>
      </w:pPr>
      <w:r w:rsidRPr="002E5779">
        <w:rPr>
          <w:i/>
          <w:sz w:val="26"/>
          <w:szCs w:val="26"/>
        </w:rPr>
        <w:t xml:space="preserve">Bình Phước, ngày </w:t>
      </w:r>
      <w:r w:rsidR="00D043C6" w:rsidRPr="002E5779">
        <w:rPr>
          <w:i/>
          <w:sz w:val="26"/>
          <w:szCs w:val="26"/>
        </w:rPr>
        <w:t>25</w:t>
      </w:r>
      <w:r w:rsidRPr="002E5779">
        <w:rPr>
          <w:i/>
          <w:sz w:val="26"/>
          <w:szCs w:val="26"/>
        </w:rPr>
        <w:t xml:space="preserve"> tháng </w:t>
      </w:r>
      <w:r w:rsidR="007F2D0E" w:rsidRPr="002E5779">
        <w:rPr>
          <w:i/>
          <w:sz w:val="26"/>
          <w:szCs w:val="26"/>
        </w:rPr>
        <w:t>3</w:t>
      </w:r>
      <w:r w:rsidRPr="002E5779">
        <w:rPr>
          <w:i/>
          <w:sz w:val="26"/>
          <w:szCs w:val="26"/>
        </w:rPr>
        <w:t xml:space="preserve"> năm 202</w:t>
      </w:r>
      <w:r w:rsidR="006F0B57" w:rsidRPr="002E5779">
        <w:rPr>
          <w:i/>
          <w:sz w:val="26"/>
          <w:szCs w:val="26"/>
        </w:rPr>
        <w:t>4</w:t>
      </w:r>
    </w:p>
    <w:p w14:paraId="3249CE24" w14:textId="77777777" w:rsidR="005348BE" w:rsidRPr="002E5779" w:rsidRDefault="005348BE" w:rsidP="00A85D26"/>
    <w:p w14:paraId="4F1363CE" w14:textId="77777777" w:rsidR="005348BE" w:rsidRPr="002E5779" w:rsidRDefault="005348BE" w:rsidP="00A85D26">
      <w:pPr>
        <w:spacing w:before="12"/>
        <w:rPr>
          <w:sz w:val="28"/>
          <w:szCs w:val="28"/>
        </w:rPr>
      </w:pPr>
    </w:p>
    <w:p w14:paraId="35E8ABA1" w14:textId="33662B16" w:rsidR="005348BE" w:rsidRPr="002E5779" w:rsidRDefault="009F0183" w:rsidP="00B202C6">
      <w:pPr>
        <w:ind w:right="10" w:hanging="90"/>
        <w:jc w:val="center"/>
        <w:rPr>
          <w:sz w:val="28"/>
          <w:szCs w:val="28"/>
        </w:rPr>
      </w:pPr>
      <w:r w:rsidRPr="002E5779">
        <w:rPr>
          <w:b/>
          <w:w w:val="88"/>
          <w:sz w:val="28"/>
          <w:szCs w:val="28"/>
        </w:rPr>
        <w:t>L</w:t>
      </w:r>
      <w:r w:rsidR="00A85D26" w:rsidRPr="002E5779">
        <w:rPr>
          <w:b/>
          <w:w w:val="88"/>
          <w:sz w:val="28"/>
          <w:szCs w:val="28"/>
        </w:rPr>
        <w:t>Ị</w:t>
      </w:r>
      <w:r w:rsidRPr="002E5779">
        <w:rPr>
          <w:b/>
          <w:w w:val="88"/>
          <w:sz w:val="28"/>
          <w:szCs w:val="28"/>
        </w:rPr>
        <w:t>CH</w:t>
      </w:r>
      <w:r w:rsidRPr="002E5779">
        <w:rPr>
          <w:b/>
          <w:spacing w:val="12"/>
          <w:w w:val="88"/>
          <w:sz w:val="28"/>
          <w:szCs w:val="28"/>
        </w:rPr>
        <w:t xml:space="preserve"> </w:t>
      </w:r>
      <w:r w:rsidRPr="002E5779">
        <w:rPr>
          <w:b/>
          <w:sz w:val="28"/>
          <w:szCs w:val="28"/>
        </w:rPr>
        <w:t>LÀM</w:t>
      </w:r>
      <w:r w:rsidRPr="002E5779">
        <w:rPr>
          <w:b/>
          <w:spacing w:val="-5"/>
          <w:sz w:val="28"/>
          <w:szCs w:val="28"/>
        </w:rPr>
        <w:t xml:space="preserve"> </w:t>
      </w:r>
      <w:r w:rsidRPr="002E5779">
        <w:rPr>
          <w:b/>
          <w:sz w:val="28"/>
          <w:szCs w:val="28"/>
        </w:rPr>
        <w:t>VIỆC</w:t>
      </w:r>
    </w:p>
    <w:p w14:paraId="12988AA5" w14:textId="654F5A6A" w:rsidR="00A85D26" w:rsidRPr="002E5779" w:rsidRDefault="009F0183" w:rsidP="00B202C6">
      <w:pPr>
        <w:spacing w:before="28"/>
        <w:ind w:right="10" w:hanging="90"/>
        <w:jc w:val="center"/>
        <w:rPr>
          <w:b/>
          <w:sz w:val="28"/>
          <w:szCs w:val="28"/>
        </w:rPr>
      </w:pPr>
      <w:r w:rsidRPr="002E5779">
        <w:rPr>
          <w:b/>
          <w:spacing w:val="-26"/>
          <w:sz w:val="28"/>
          <w:szCs w:val="28"/>
        </w:rPr>
        <w:t>T</w:t>
      </w:r>
      <w:r w:rsidRPr="002E5779">
        <w:rPr>
          <w:b/>
          <w:sz w:val="28"/>
          <w:szCs w:val="28"/>
        </w:rPr>
        <w:t xml:space="preserve">uần lễ </w:t>
      </w:r>
      <w:r w:rsidR="007F2D0E" w:rsidRPr="002E5779">
        <w:rPr>
          <w:b/>
          <w:sz w:val="28"/>
          <w:szCs w:val="28"/>
        </w:rPr>
        <w:t>1</w:t>
      </w:r>
      <w:r w:rsidR="005A294A" w:rsidRPr="002E5779">
        <w:rPr>
          <w:b/>
          <w:sz w:val="28"/>
          <w:szCs w:val="28"/>
        </w:rPr>
        <w:t>3</w:t>
      </w:r>
      <w:r w:rsidRPr="002E5779">
        <w:rPr>
          <w:b/>
          <w:sz w:val="28"/>
          <w:szCs w:val="28"/>
        </w:rPr>
        <w:t xml:space="preserve"> (từ ngày </w:t>
      </w:r>
      <w:r w:rsidR="00D043C6" w:rsidRPr="002E5779">
        <w:rPr>
          <w:b/>
          <w:sz w:val="28"/>
          <w:szCs w:val="28"/>
        </w:rPr>
        <w:t>25</w:t>
      </w:r>
      <w:r w:rsidRPr="002E5779">
        <w:rPr>
          <w:b/>
          <w:sz w:val="28"/>
          <w:szCs w:val="28"/>
        </w:rPr>
        <w:t>/</w:t>
      </w:r>
      <w:r w:rsidR="007F2D0E" w:rsidRPr="002E5779">
        <w:rPr>
          <w:b/>
          <w:sz w:val="28"/>
          <w:szCs w:val="28"/>
        </w:rPr>
        <w:t>3</w:t>
      </w:r>
      <w:r w:rsidRPr="002E5779">
        <w:rPr>
          <w:b/>
          <w:sz w:val="28"/>
          <w:szCs w:val="28"/>
        </w:rPr>
        <w:t xml:space="preserve">/2024 đến ngày </w:t>
      </w:r>
      <w:r w:rsidR="00D043C6" w:rsidRPr="002E5779">
        <w:rPr>
          <w:b/>
          <w:sz w:val="28"/>
          <w:szCs w:val="28"/>
        </w:rPr>
        <w:t>29</w:t>
      </w:r>
      <w:r w:rsidR="007F2D0E" w:rsidRPr="002E5779">
        <w:rPr>
          <w:b/>
          <w:sz w:val="28"/>
          <w:szCs w:val="28"/>
        </w:rPr>
        <w:t>/</w:t>
      </w:r>
      <w:r w:rsidR="00DC63DB" w:rsidRPr="002E5779">
        <w:rPr>
          <w:b/>
          <w:sz w:val="28"/>
          <w:szCs w:val="28"/>
        </w:rPr>
        <w:t>3</w:t>
      </w:r>
      <w:r w:rsidRPr="002E5779">
        <w:rPr>
          <w:b/>
          <w:sz w:val="28"/>
          <w:szCs w:val="28"/>
        </w:rPr>
        <w:t>/2024)</w:t>
      </w:r>
    </w:p>
    <w:p w14:paraId="31EEC00A" w14:textId="5ADEA0F5" w:rsidR="00A85D26" w:rsidRPr="002E5779" w:rsidRDefault="00810484" w:rsidP="00A85D26">
      <w:pPr>
        <w:spacing w:before="28"/>
        <w:ind w:right="10" w:firstLine="720"/>
        <w:rPr>
          <w:b/>
          <w:sz w:val="28"/>
          <w:szCs w:val="28"/>
        </w:rPr>
      </w:pPr>
      <w:r w:rsidRPr="002E5779">
        <w:pict w14:anchorId="46DEA382">
          <v:group id="_x0000_s1028" style="position:absolute;left:0;text-align:left;margin-left:228.3pt;margin-top:3.9pt;width:168pt;height:0;z-index:-251658240;mso-position-horizontal-relative:page" coordorigin="4551,893" coordsize="3360,0">
            <v:shape id="_x0000_s1029" style="position:absolute;left:4551;top:893;width:3360;height:0" coordorigin="4551,893" coordsize="3360,0" path="m4551,893r3360,e" filled="f">
              <v:path arrowok="t"/>
            </v:shape>
            <w10:wrap anchorx="page"/>
          </v:group>
        </w:pict>
      </w:r>
    </w:p>
    <w:p w14:paraId="05ED8BA5" w14:textId="77777777" w:rsidR="00F73B69" w:rsidRPr="002E5779" w:rsidRDefault="00F73B69" w:rsidP="00313C4C">
      <w:pPr>
        <w:ind w:right="14"/>
        <w:jc w:val="both"/>
        <w:rPr>
          <w:b/>
          <w:sz w:val="28"/>
          <w:szCs w:val="28"/>
          <w:u w:val="single"/>
        </w:rPr>
      </w:pPr>
    </w:p>
    <w:p w14:paraId="0F9D13CF" w14:textId="5B0CE071" w:rsidR="00B26B48" w:rsidRPr="002E5779" w:rsidRDefault="009F0183" w:rsidP="00313C4C">
      <w:pPr>
        <w:ind w:right="14"/>
        <w:jc w:val="both"/>
        <w:rPr>
          <w:b/>
          <w:sz w:val="28"/>
          <w:szCs w:val="28"/>
          <w:u w:val="single"/>
        </w:rPr>
      </w:pPr>
      <w:r w:rsidRPr="002E5779">
        <w:rPr>
          <w:b/>
          <w:sz w:val="28"/>
          <w:szCs w:val="28"/>
          <w:u w:val="single"/>
        </w:rPr>
        <w:t>THỨ</w:t>
      </w:r>
      <w:r w:rsidRPr="002E5779">
        <w:rPr>
          <w:sz w:val="28"/>
          <w:szCs w:val="28"/>
          <w:u w:val="single"/>
        </w:rPr>
        <w:t xml:space="preserve"> </w:t>
      </w:r>
      <w:r w:rsidRPr="002E5779">
        <w:rPr>
          <w:b/>
          <w:sz w:val="28"/>
          <w:szCs w:val="28"/>
          <w:u w:val="single"/>
        </w:rPr>
        <w:t xml:space="preserve">HAI (ngày </w:t>
      </w:r>
      <w:r w:rsidR="00D043C6" w:rsidRPr="002E5779">
        <w:rPr>
          <w:b/>
          <w:sz w:val="28"/>
          <w:szCs w:val="28"/>
          <w:u w:val="single"/>
        </w:rPr>
        <w:t>25</w:t>
      </w:r>
      <w:r w:rsidRPr="002E5779">
        <w:rPr>
          <w:b/>
          <w:sz w:val="28"/>
          <w:szCs w:val="28"/>
          <w:u w:val="single"/>
        </w:rPr>
        <w:t>/</w:t>
      </w:r>
      <w:r w:rsidR="007F2D0E" w:rsidRPr="002E5779">
        <w:rPr>
          <w:b/>
          <w:sz w:val="28"/>
          <w:szCs w:val="28"/>
          <w:u w:val="single"/>
        </w:rPr>
        <w:t>3</w:t>
      </w:r>
      <w:r w:rsidRPr="002E5779">
        <w:rPr>
          <w:b/>
          <w:sz w:val="28"/>
          <w:szCs w:val="28"/>
          <w:u w:val="single"/>
        </w:rPr>
        <w:t>)</w:t>
      </w:r>
    </w:p>
    <w:p w14:paraId="66AACECA" w14:textId="77777777" w:rsidR="005F6A17" w:rsidRPr="002E5779" w:rsidRDefault="005F6A17" w:rsidP="00313C4C">
      <w:pPr>
        <w:jc w:val="both"/>
        <w:rPr>
          <w:b/>
          <w:sz w:val="28"/>
          <w:szCs w:val="28"/>
          <w:u w:val="single"/>
        </w:rPr>
      </w:pPr>
      <w:r w:rsidRPr="002E5779">
        <w:rPr>
          <w:b/>
          <w:sz w:val="28"/>
          <w:szCs w:val="28"/>
          <w:u w:val="single"/>
        </w:rPr>
        <w:t>Sáng:</w:t>
      </w:r>
    </w:p>
    <w:p w14:paraId="49E4013B" w14:textId="53F1FCF9" w:rsidR="00BD6A00" w:rsidRPr="002E5779" w:rsidRDefault="00D043C6" w:rsidP="0002157E">
      <w:pPr>
        <w:tabs>
          <w:tab w:val="right" w:pos="9266"/>
        </w:tabs>
        <w:ind w:right="14" w:firstLine="720"/>
        <w:jc w:val="both"/>
        <w:rPr>
          <w:b/>
          <w:sz w:val="28"/>
          <w:szCs w:val="28"/>
        </w:rPr>
      </w:pPr>
      <w:r w:rsidRPr="002E5779">
        <w:rPr>
          <w:b/>
          <w:sz w:val="28"/>
          <w:szCs w:val="28"/>
        </w:rPr>
        <w:t>Sinh hoạt Đảng ủy mở rộng.</w:t>
      </w:r>
    </w:p>
    <w:p w14:paraId="46C33A02" w14:textId="27E8F215" w:rsidR="00D043C6" w:rsidRPr="002E5779" w:rsidRDefault="00D043C6" w:rsidP="00D043C6">
      <w:pPr>
        <w:ind w:right="14" w:firstLine="720"/>
        <w:jc w:val="both"/>
        <w:rPr>
          <w:spacing w:val="3"/>
          <w:sz w:val="28"/>
          <w:szCs w:val="28"/>
          <w:shd w:val="clear" w:color="auto" w:fill="FFFFFF"/>
        </w:rPr>
      </w:pPr>
      <w:r w:rsidRPr="002E5779">
        <w:rPr>
          <w:b/>
          <w:bCs/>
          <w:i/>
          <w:iCs/>
          <w:spacing w:val="3"/>
          <w:sz w:val="28"/>
          <w:szCs w:val="28"/>
          <w:shd w:val="clear" w:color="auto" w:fill="FFFFFF"/>
        </w:rPr>
        <w:t>Thành phần:</w:t>
      </w:r>
      <w:r w:rsidRPr="002E5779">
        <w:rPr>
          <w:spacing w:val="3"/>
          <w:sz w:val="28"/>
          <w:szCs w:val="28"/>
          <w:shd w:val="clear" w:color="auto" w:fill="FFFFFF"/>
        </w:rPr>
        <w:t xml:space="preserve"> Thành viên Đảng ủy, Bí thư các Chi bộ </w:t>
      </w:r>
      <w:r w:rsidRPr="002E5779">
        <w:rPr>
          <w:i/>
          <w:iCs/>
          <w:spacing w:val="3"/>
          <w:sz w:val="28"/>
          <w:szCs w:val="28"/>
          <w:shd w:val="clear" w:color="auto" w:fill="FFFFFF"/>
        </w:rPr>
        <w:t>(các thành viên Đảng ủy bị nội dung).</w:t>
      </w:r>
    </w:p>
    <w:p w14:paraId="4A95393D" w14:textId="68857B2C" w:rsidR="00D043C6" w:rsidRPr="002E5779" w:rsidRDefault="00D043C6" w:rsidP="00D043C6">
      <w:pPr>
        <w:ind w:right="14" w:firstLine="720"/>
        <w:jc w:val="both"/>
        <w:rPr>
          <w:b/>
          <w:sz w:val="28"/>
          <w:szCs w:val="28"/>
        </w:rPr>
      </w:pPr>
      <w:r w:rsidRPr="002E5779">
        <w:rPr>
          <w:b/>
          <w:bCs/>
          <w:i/>
          <w:iCs/>
          <w:spacing w:val="3"/>
          <w:sz w:val="28"/>
          <w:szCs w:val="28"/>
          <w:shd w:val="clear" w:color="auto" w:fill="FFFFFF"/>
        </w:rPr>
        <w:t>Thời gian, địa điểm:</w:t>
      </w:r>
      <w:r w:rsidRPr="002E5779">
        <w:rPr>
          <w:spacing w:val="3"/>
          <w:sz w:val="28"/>
          <w:szCs w:val="28"/>
          <w:shd w:val="clear" w:color="auto" w:fill="FFFFFF"/>
        </w:rPr>
        <w:t xml:space="preserve"> 08 giờ 30 tại Hội trường Ban</w:t>
      </w:r>
    </w:p>
    <w:p w14:paraId="41CC04A8" w14:textId="6932DFFE" w:rsidR="005F6A17" w:rsidRPr="002E5779" w:rsidRDefault="005F6A17" w:rsidP="00313C4C">
      <w:pPr>
        <w:jc w:val="both"/>
        <w:rPr>
          <w:b/>
          <w:sz w:val="28"/>
          <w:szCs w:val="28"/>
          <w:u w:val="single"/>
        </w:rPr>
      </w:pPr>
      <w:r w:rsidRPr="002E5779">
        <w:rPr>
          <w:b/>
          <w:sz w:val="28"/>
          <w:szCs w:val="28"/>
          <w:u w:val="single"/>
        </w:rPr>
        <w:t>Chiều:</w:t>
      </w:r>
    </w:p>
    <w:p w14:paraId="2FC816A3" w14:textId="2B23A217" w:rsidR="00D043C6" w:rsidRPr="002E5779" w:rsidRDefault="00D043C6" w:rsidP="00D043C6">
      <w:pPr>
        <w:ind w:firstLine="720"/>
        <w:jc w:val="both"/>
        <w:rPr>
          <w:i/>
          <w:iCs/>
          <w:sz w:val="28"/>
          <w:szCs w:val="28"/>
        </w:rPr>
      </w:pPr>
      <w:r w:rsidRPr="002E5779">
        <w:rPr>
          <w:b/>
          <w:sz w:val="28"/>
          <w:szCs w:val="28"/>
        </w:rPr>
        <w:t>1. Ông Nguyễn Minh Chiến – Trưởng ban, phòng QL. ĐT-DN-LĐ:</w:t>
      </w:r>
      <w:r w:rsidRPr="002E5779">
        <w:rPr>
          <w:bCs/>
          <w:sz w:val="28"/>
          <w:szCs w:val="28"/>
        </w:rPr>
        <w:t xml:space="preserve"> Làm việc với các sở ngành liên quan nội dung Công văn số 616/UBND-KT </w:t>
      </w:r>
      <w:r w:rsidRPr="002E5779">
        <w:rPr>
          <w:bCs/>
          <w:i/>
          <w:iCs/>
          <w:sz w:val="28"/>
          <w:szCs w:val="28"/>
        </w:rPr>
        <w:t>(phòng QL. ĐT-DN-LĐ chuẩn bị nội dung, tài liệu và mời Lãnh đạo + Chuyên viên phụ trách các đơn vị).</w:t>
      </w:r>
    </w:p>
    <w:p w14:paraId="2A193369" w14:textId="7CC61025" w:rsidR="00D043C6" w:rsidRPr="002E5779" w:rsidRDefault="00D043C6" w:rsidP="00D043C6">
      <w:pPr>
        <w:ind w:firstLine="720"/>
        <w:jc w:val="both"/>
        <w:rPr>
          <w:iCs/>
          <w:sz w:val="28"/>
          <w:szCs w:val="28"/>
          <w:shd w:val="clear" w:color="auto" w:fill="FFFFFF"/>
        </w:rPr>
      </w:pPr>
      <w:r w:rsidRPr="002E5779">
        <w:rPr>
          <w:b/>
          <w:i/>
          <w:sz w:val="28"/>
          <w:szCs w:val="28"/>
          <w:lang w:val="vi-VN"/>
        </w:rPr>
        <w:t xml:space="preserve">Thời gian, địa điểm: </w:t>
      </w:r>
      <w:r w:rsidRPr="002E5779">
        <w:rPr>
          <w:bCs/>
          <w:sz w:val="28"/>
          <w:szCs w:val="28"/>
          <w:shd w:val="clear" w:color="auto" w:fill="FFFFFF"/>
        </w:rPr>
        <w:t>14 giờ 00 tại Hội trường Ban</w:t>
      </w:r>
      <w:r w:rsidRPr="002E5779">
        <w:rPr>
          <w:iCs/>
          <w:sz w:val="28"/>
          <w:szCs w:val="28"/>
          <w:shd w:val="clear" w:color="auto" w:fill="FFFFFF"/>
        </w:rPr>
        <w:t>.</w:t>
      </w:r>
    </w:p>
    <w:p w14:paraId="482077D6" w14:textId="0D18EDE6" w:rsidR="005348BE" w:rsidRPr="002E5779" w:rsidRDefault="009F0183" w:rsidP="00313C4C">
      <w:pPr>
        <w:ind w:right="14"/>
        <w:jc w:val="both"/>
        <w:rPr>
          <w:sz w:val="28"/>
          <w:szCs w:val="28"/>
          <w:u w:val="single"/>
        </w:rPr>
      </w:pPr>
      <w:r w:rsidRPr="002E5779">
        <w:rPr>
          <w:b/>
          <w:sz w:val="28"/>
          <w:szCs w:val="28"/>
          <w:u w:val="single"/>
        </w:rPr>
        <w:t>THỨ</w:t>
      </w:r>
      <w:r w:rsidRPr="002E5779">
        <w:rPr>
          <w:sz w:val="28"/>
          <w:szCs w:val="28"/>
          <w:u w:val="single"/>
        </w:rPr>
        <w:t xml:space="preserve"> </w:t>
      </w:r>
      <w:r w:rsidRPr="002E5779">
        <w:rPr>
          <w:b/>
          <w:sz w:val="28"/>
          <w:szCs w:val="28"/>
          <w:u w:val="single"/>
        </w:rPr>
        <w:t xml:space="preserve">BA (ngày </w:t>
      </w:r>
      <w:r w:rsidR="00D043C6" w:rsidRPr="002E5779">
        <w:rPr>
          <w:b/>
          <w:sz w:val="28"/>
          <w:szCs w:val="28"/>
          <w:u w:val="single"/>
        </w:rPr>
        <w:t>26</w:t>
      </w:r>
      <w:r w:rsidRPr="002E5779">
        <w:rPr>
          <w:b/>
          <w:sz w:val="28"/>
          <w:szCs w:val="28"/>
          <w:u w:val="single"/>
        </w:rPr>
        <w:t>/</w:t>
      </w:r>
      <w:r w:rsidR="007F2D0E" w:rsidRPr="002E5779">
        <w:rPr>
          <w:b/>
          <w:sz w:val="28"/>
          <w:szCs w:val="28"/>
          <w:u w:val="single"/>
        </w:rPr>
        <w:t>3</w:t>
      </w:r>
      <w:r w:rsidRPr="002E5779">
        <w:rPr>
          <w:b/>
          <w:sz w:val="28"/>
          <w:szCs w:val="28"/>
          <w:u w:val="single"/>
        </w:rPr>
        <w:t>)</w:t>
      </w:r>
    </w:p>
    <w:p w14:paraId="17BBE185" w14:textId="41596293" w:rsidR="00A90B54" w:rsidRPr="002E5779" w:rsidRDefault="007F2D0E" w:rsidP="002005BF">
      <w:pPr>
        <w:ind w:firstLine="720"/>
        <w:jc w:val="both"/>
        <w:rPr>
          <w:sz w:val="28"/>
          <w:szCs w:val="28"/>
        </w:rPr>
      </w:pPr>
      <w:r w:rsidRPr="002E5779">
        <w:rPr>
          <w:b/>
          <w:sz w:val="28"/>
          <w:szCs w:val="28"/>
        </w:rPr>
        <w:t>1. Ông Nguyễn Minh Chiến –</w:t>
      </w:r>
      <w:r w:rsidR="00477138" w:rsidRPr="002E5779">
        <w:rPr>
          <w:b/>
          <w:sz w:val="28"/>
          <w:szCs w:val="28"/>
        </w:rPr>
        <w:t xml:space="preserve"> </w:t>
      </w:r>
      <w:r w:rsidR="005A294A" w:rsidRPr="002E5779">
        <w:rPr>
          <w:b/>
          <w:sz w:val="28"/>
          <w:szCs w:val="28"/>
        </w:rPr>
        <w:t>Trưởng ban</w:t>
      </w:r>
      <w:r w:rsidRPr="002E5779">
        <w:rPr>
          <w:b/>
          <w:sz w:val="28"/>
          <w:szCs w:val="28"/>
        </w:rPr>
        <w:t>:</w:t>
      </w:r>
      <w:r w:rsidRPr="002E5779">
        <w:rPr>
          <w:bCs/>
          <w:sz w:val="28"/>
          <w:szCs w:val="28"/>
        </w:rPr>
        <w:t xml:space="preserve"> </w:t>
      </w:r>
      <w:r w:rsidR="00D043C6" w:rsidRPr="002E5779">
        <w:rPr>
          <w:bCs/>
          <w:sz w:val="28"/>
          <w:szCs w:val="28"/>
        </w:rPr>
        <w:t>Đi công tác ngoài tỉnh</w:t>
      </w:r>
      <w:r w:rsidR="00477138" w:rsidRPr="002E5779">
        <w:rPr>
          <w:bCs/>
          <w:sz w:val="28"/>
          <w:szCs w:val="28"/>
        </w:rPr>
        <w:t xml:space="preserve"> (</w:t>
      </w:r>
      <w:r w:rsidR="00D043C6" w:rsidRPr="002E5779">
        <w:rPr>
          <w:bCs/>
          <w:sz w:val="28"/>
          <w:szCs w:val="28"/>
        </w:rPr>
        <w:t>cả ngày</w:t>
      </w:r>
      <w:r w:rsidR="00477138" w:rsidRPr="002E5779">
        <w:rPr>
          <w:bCs/>
          <w:sz w:val="28"/>
          <w:szCs w:val="28"/>
        </w:rPr>
        <w:t>).</w:t>
      </w:r>
    </w:p>
    <w:p w14:paraId="5FA8F833" w14:textId="6407CB13" w:rsidR="00765C12" w:rsidRPr="002E5779" w:rsidRDefault="00D043C6" w:rsidP="00853ECD">
      <w:pPr>
        <w:ind w:right="14" w:firstLine="720"/>
        <w:jc w:val="both"/>
        <w:rPr>
          <w:sz w:val="28"/>
          <w:szCs w:val="28"/>
        </w:rPr>
      </w:pPr>
      <w:r w:rsidRPr="002E5779">
        <w:rPr>
          <w:b/>
          <w:bCs/>
          <w:i/>
          <w:iCs/>
          <w:sz w:val="28"/>
          <w:szCs w:val="28"/>
        </w:rPr>
        <w:t>Phương tiện:</w:t>
      </w:r>
      <w:r w:rsidRPr="002E5779">
        <w:rPr>
          <w:sz w:val="28"/>
          <w:szCs w:val="28"/>
        </w:rPr>
        <w:t xml:space="preserve"> Văn phòng bố trí (lái xe Minh)</w:t>
      </w:r>
      <w:r w:rsidR="00853ECD" w:rsidRPr="002E5779">
        <w:rPr>
          <w:sz w:val="28"/>
          <w:szCs w:val="28"/>
        </w:rPr>
        <w:t>.</w:t>
      </w:r>
    </w:p>
    <w:p w14:paraId="429400EB" w14:textId="358AF042" w:rsidR="005348BE" w:rsidRPr="002E5779" w:rsidRDefault="009F0183" w:rsidP="00161E96">
      <w:pPr>
        <w:ind w:right="14"/>
        <w:jc w:val="both"/>
        <w:rPr>
          <w:b/>
          <w:sz w:val="28"/>
          <w:szCs w:val="28"/>
          <w:u w:val="single"/>
        </w:rPr>
      </w:pPr>
      <w:r w:rsidRPr="002E5779">
        <w:rPr>
          <w:b/>
          <w:sz w:val="28"/>
          <w:szCs w:val="28"/>
          <w:u w:val="single"/>
        </w:rPr>
        <w:t>THỨ</w:t>
      </w:r>
      <w:r w:rsidRPr="002E5779">
        <w:rPr>
          <w:sz w:val="28"/>
          <w:szCs w:val="28"/>
          <w:u w:val="single"/>
        </w:rPr>
        <w:t xml:space="preserve"> </w:t>
      </w:r>
      <w:r w:rsidRPr="002E5779">
        <w:rPr>
          <w:b/>
          <w:sz w:val="28"/>
          <w:szCs w:val="28"/>
          <w:u w:val="single"/>
        </w:rPr>
        <w:t>TƯ</w:t>
      </w:r>
      <w:r w:rsidRPr="002E5779">
        <w:rPr>
          <w:sz w:val="28"/>
          <w:szCs w:val="28"/>
          <w:u w:val="single"/>
        </w:rPr>
        <w:t xml:space="preserve"> </w:t>
      </w:r>
      <w:r w:rsidRPr="002E5779">
        <w:rPr>
          <w:b/>
          <w:sz w:val="28"/>
          <w:szCs w:val="28"/>
          <w:u w:val="single"/>
        </w:rPr>
        <w:t xml:space="preserve">(ngày </w:t>
      </w:r>
      <w:r w:rsidR="00D043C6" w:rsidRPr="002E5779">
        <w:rPr>
          <w:b/>
          <w:sz w:val="28"/>
          <w:szCs w:val="28"/>
          <w:u w:val="single"/>
        </w:rPr>
        <w:t>27</w:t>
      </w:r>
      <w:r w:rsidRPr="002E5779">
        <w:rPr>
          <w:b/>
          <w:sz w:val="28"/>
          <w:szCs w:val="28"/>
          <w:u w:val="single"/>
        </w:rPr>
        <w:t>/</w:t>
      </w:r>
      <w:r w:rsidR="007F2D0E" w:rsidRPr="002E5779">
        <w:rPr>
          <w:b/>
          <w:sz w:val="28"/>
          <w:szCs w:val="28"/>
          <w:u w:val="single"/>
        </w:rPr>
        <w:t>3</w:t>
      </w:r>
      <w:r w:rsidRPr="002E5779">
        <w:rPr>
          <w:b/>
          <w:sz w:val="28"/>
          <w:szCs w:val="28"/>
          <w:u w:val="single"/>
        </w:rPr>
        <w:t>)</w:t>
      </w:r>
    </w:p>
    <w:p w14:paraId="1FF85B48" w14:textId="77777777" w:rsidR="00B34FAF" w:rsidRPr="002E5779" w:rsidRDefault="00B34FAF" w:rsidP="00B34FAF">
      <w:pPr>
        <w:jc w:val="both"/>
        <w:rPr>
          <w:b/>
          <w:sz w:val="28"/>
          <w:szCs w:val="28"/>
          <w:u w:val="single"/>
        </w:rPr>
      </w:pPr>
      <w:r w:rsidRPr="002E5779">
        <w:rPr>
          <w:b/>
          <w:sz w:val="28"/>
          <w:szCs w:val="28"/>
          <w:u w:val="single"/>
        </w:rPr>
        <w:t>Sáng:</w:t>
      </w:r>
    </w:p>
    <w:p w14:paraId="47F06E5E" w14:textId="092AB78E" w:rsidR="00D043C6" w:rsidRPr="002E5779" w:rsidRDefault="00D043C6" w:rsidP="00D043C6">
      <w:pPr>
        <w:ind w:firstLine="720"/>
        <w:jc w:val="both"/>
        <w:rPr>
          <w:bCs/>
          <w:spacing w:val="-2"/>
          <w:sz w:val="28"/>
          <w:szCs w:val="28"/>
        </w:rPr>
      </w:pPr>
      <w:r w:rsidRPr="002E5779">
        <w:rPr>
          <w:b/>
          <w:sz w:val="28"/>
          <w:szCs w:val="28"/>
        </w:rPr>
        <w:t>1. Ông Nguyễn Minh Chiến –</w:t>
      </w:r>
      <w:r w:rsidR="005A294A" w:rsidRPr="002E5779">
        <w:rPr>
          <w:b/>
          <w:sz w:val="28"/>
          <w:szCs w:val="28"/>
        </w:rPr>
        <w:t xml:space="preserve"> </w:t>
      </w:r>
      <w:r w:rsidRPr="002E5779">
        <w:rPr>
          <w:b/>
          <w:sz w:val="28"/>
          <w:szCs w:val="28"/>
        </w:rPr>
        <w:t xml:space="preserve">Trưởng ban: </w:t>
      </w:r>
      <w:r w:rsidRPr="002E5779">
        <w:rPr>
          <w:bCs/>
          <w:iCs/>
          <w:sz w:val="28"/>
          <w:szCs w:val="28"/>
        </w:rPr>
        <w:t xml:space="preserve">Dự buổi </w:t>
      </w:r>
      <w:r w:rsidRPr="002E5779">
        <w:rPr>
          <w:bCs/>
          <w:sz w:val="28"/>
          <w:szCs w:val="28"/>
          <w:shd w:val="clear" w:color="auto" w:fill="FFFFFF"/>
        </w:rPr>
        <w:t>tiếp doanh nghiệp của đ/c Bí thư Tỉnh ủy.</w:t>
      </w:r>
    </w:p>
    <w:p w14:paraId="6DC6D6A0" w14:textId="77777777" w:rsidR="00D043C6" w:rsidRPr="002E5779" w:rsidRDefault="00D043C6" w:rsidP="00D043C6">
      <w:pPr>
        <w:ind w:firstLine="720"/>
        <w:jc w:val="both"/>
        <w:rPr>
          <w:iCs/>
          <w:sz w:val="28"/>
          <w:szCs w:val="28"/>
          <w:shd w:val="clear" w:color="auto" w:fill="FFFFFF"/>
        </w:rPr>
      </w:pPr>
      <w:r w:rsidRPr="002E5779">
        <w:rPr>
          <w:b/>
          <w:i/>
          <w:sz w:val="28"/>
          <w:szCs w:val="28"/>
          <w:lang w:val="vi-VN"/>
        </w:rPr>
        <w:t xml:space="preserve">Thời gian, địa điểm: </w:t>
      </w:r>
      <w:r w:rsidRPr="002E5779">
        <w:rPr>
          <w:bCs/>
          <w:sz w:val="28"/>
          <w:szCs w:val="28"/>
          <w:shd w:val="clear" w:color="auto" w:fill="FFFFFF"/>
        </w:rPr>
        <w:t xml:space="preserve">08 giờ 00 tại </w:t>
      </w:r>
      <w:r w:rsidRPr="002E5779">
        <w:rPr>
          <w:sz w:val="28"/>
          <w:szCs w:val="28"/>
          <w:shd w:val="clear" w:color="auto" w:fill="FFFFFF"/>
        </w:rPr>
        <w:t>phòng Khánh tiết Tỉnh ủy</w:t>
      </w:r>
      <w:r w:rsidRPr="002E5779">
        <w:rPr>
          <w:iCs/>
          <w:sz w:val="28"/>
          <w:szCs w:val="28"/>
          <w:shd w:val="clear" w:color="auto" w:fill="FFFFFF"/>
        </w:rPr>
        <w:t>.</w:t>
      </w:r>
    </w:p>
    <w:p w14:paraId="262B07D9" w14:textId="02978EE9" w:rsidR="00D043C6" w:rsidRPr="002E5779" w:rsidRDefault="00853ECD" w:rsidP="00D043C6">
      <w:pPr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2E5779">
        <w:rPr>
          <w:b/>
          <w:sz w:val="28"/>
          <w:szCs w:val="28"/>
        </w:rPr>
        <w:t>2</w:t>
      </w:r>
      <w:r w:rsidR="00D043C6" w:rsidRPr="002E5779">
        <w:rPr>
          <w:b/>
          <w:sz w:val="28"/>
          <w:szCs w:val="28"/>
        </w:rPr>
        <w:t>. Ông Nguyễn Minh Chiến –Trưởng ban,</w:t>
      </w:r>
      <w:r w:rsidR="00D043C6" w:rsidRPr="002E5779">
        <w:rPr>
          <w:b/>
          <w:bCs/>
          <w:sz w:val="28"/>
          <w:szCs w:val="28"/>
        </w:rPr>
        <w:t xml:space="preserve"> ông Hoàng Hữu Vũ – Phó Trưởng ban</w:t>
      </w:r>
      <w:r w:rsidR="00D043C6" w:rsidRPr="002E5779">
        <w:rPr>
          <w:b/>
          <w:sz w:val="28"/>
          <w:szCs w:val="28"/>
        </w:rPr>
        <w:t xml:space="preserve">: </w:t>
      </w:r>
      <w:r w:rsidR="00D043C6" w:rsidRPr="002E5779">
        <w:rPr>
          <w:bCs/>
          <w:iCs/>
          <w:sz w:val="28"/>
          <w:szCs w:val="28"/>
        </w:rPr>
        <w:t>Nghe phòng QL. QH-XD-TN-MT báo cáo công tác chuẩn bị báo cáo UBND tỉnh liên quan quy hoạch các KCN Đông Nam Đồng Phú</w:t>
      </w:r>
      <w:r w:rsidR="00D043C6" w:rsidRPr="002E5779">
        <w:rPr>
          <w:bCs/>
          <w:sz w:val="28"/>
          <w:szCs w:val="28"/>
          <w:shd w:val="clear" w:color="auto" w:fill="FFFFFF"/>
        </w:rPr>
        <w:t>.</w:t>
      </w:r>
    </w:p>
    <w:p w14:paraId="5EC54363" w14:textId="7F9E11F1" w:rsidR="00D043C6" w:rsidRPr="002E5779" w:rsidRDefault="00D043C6" w:rsidP="00D043C6">
      <w:pPr>
        <w:ind w:firstLine="720"/>
        <w:jc w:val="both"/>
        <w:rPr>
          <w:bCs/>
          <w:spacing w:val="-2"/>
          <w:sz w:val="28"/>
          <w:szCs w:val="28"/>
        </w:rPr>
      </w:pPr>
      <w:r w:rsidRPr="002E5779">
        <w:rPr>
          <w:b/>
          <w:i/>
          <w:iCs/>
          <w:sz w:val="28"/>
          <w:szCs w:val="28"/>
        </w:rPr>
        <w:t>Thành phần</w:t>
      </w:r>
      <w:r w:rsidRPr="002E5779">
        <w:rPr>
          <w:bCs/>
          <w:i/>
          <w:iCs/>
          <w:spacing w:val="-2"/>
          <w:sz w:val="28"/>
          <w:szCs w:val="28"/>
        </w:rPr>
        <w:t>:</w:t>
      </w:r>
      <w:r w:rsidRPr="002E5779">
        <w:rPr>
          <w:bCs/>
          <w:spacing w:val="-2"/>
          <w:sz w:val="28"/>
          <w:szCs w:val="28"/>
        </w:rPr>
        <w:t xml:space="preserve"> phòng QL. QH-XD-TN-MT, phòng QL. ĐT-DN-LĐ (phòng QL. QH-XD-TN-MT chuẩn bị nội dung, máy chiếu…)</w:t>
      </w:r>
    </w:p>
    <w:p w14:paraId="5BD8DEDC" w14:textId="06E94D02" w:rsidR="00D043C6" w:rsidRPr="002E5779" w:rsidRDefault="00D043C6" w:rsidP="00D043C6">
      <w:pPr>
        <w:ind w:firstLine="720"/>
        <w:jc w:val="both"/>
        <w:rPr>
          <w:iCs/>
          <w:sz w:val="28"/>
          <w:szCs w:val="28"/>
          <w:shd w:val="clear" w:color="auto" w:fill="FFFFFF"/>
        </w:rPr>
      </w:pPr>
      <w:r w:rsidRPr="002E5779">
        <w:rPr>
          <w:b/>
          <w:i/>
          <w:sz w:val="28"/>
          <w:szCs w:val="28"/>
          <w:lang w:val="vi-VN"/>
        </w:rPr>
        <w:t xml:space="preserve">Thời gian, địa điểm: </w:t>
      </w:r>
      <w:r w:rsidR="00853ECD" w:rsidRPr="002E5779">
        <w:rPr>
          <w:bCs/>
          <w:sz w:val="28"/>
          <w:szCs w:val="28"/>
          <w:shd w:val="clear" w:color="auto" w:fill="FFFFFF"/>
        </w:rPr>
        <w:t>10</w:t>
      </w:r>
      <w:r w:rsidRPr="002E5779">
        <w:rPr>
          <w:bCs/>
          <w:sz w:val="28"/>
          <w:szCs w:val="28"/>
          <w:shd w:val="clear" w:color="auto" w:fill="FFFFFF"/>
        </w:rPr>
        <w:t xml:space="preserve"> giờ 00 tại </w:t>
      </w:r>
      <w:r w:rsidR="00853ECD" w:rsidRPr="002E5779">
        <w:rPr>
          <w:sz w:val="28"/>
          <w:szCs w:val="28"/>
          <w:shd w:val="clear" w:color="auto" w:fill="FFFFFF"/>
        </w:rPr>
        <w:t>Hội trường Ban</w:t>
      </w:r>
      <w:r w:rsidRPr="002E5779">
        <w:rPr>
          <w:iCs/>
          <w:sz w:val="28"/>
          <w:szCs w:val="28"/>
          <w:shd w:val="clear" w:color="auto" w:fill="FFFFFF"/>
        </w:rPr>
        <w:t>.</w:t>
      </w:r>
    </w:p>
    <w:p w14:paraId="14BC74D5" w14:textId="697F22E9" w:rsidR="00504433" w:rsidRPr="002E5779" w:rsidRDefault="00504433" w:rsidP="00504433">
      <w:pPr>
        <w:jc w:val="both"/>
        <w:rPr>
          <w:b/>
          <w:sz w:val="28"/>
          <w:szCs w:val="28"/>
          <w:u w:val="single"/>
        </w:rPr>
      </w:pPr>
      <w:r w:rsidRPr="002E5779">
        <w:rPr>
          <w:b/>
          <w:sz w:val="28"/>
          <w:szCs w:val="28"/>
          <w:u w:val="single"/>
        </w:rPr>
        <w:t>Chiều:</w:t>
      </w:r>
    </w:p>
    <w:p w14:paraId="78B4CA00" w14:textId="4B6C4609" w:rsidR="00504433" w:rsidRPr="002E5779" w:rsidRDefault="00504433" w:rsidP="00504433">
      <w:pPr>
        <w:ind w:right="14" w:firstLine="720"/>
        <w:jc w:val="both"/>
        <w:rPr>
          <w:bCs/>
          <w:sz w:val="28"/>
          <w:szCs w:val="28"/>
        </w:rPr>
      </w:pPr>
      <w:r w:rsidRPr="002E5779">
        <w:rPr>
          <w:b/>
          <w:bCs/>
          <w:sz w:val="28"/>
          <w:szCs w:val="28"/>
        </w:rPr>
        <w:t xml:space="preserve">1. Ông Nguyễn Huy Hoàng – Phó Trưởng ban, phòng QL. QH-XD-TN-MT: </w:t>
      </w:r>
      <w:r w:rsidRPr="002E5779">
        <w:rPr>
          <w:bCs/>
          <w:sz w:val="28"/>
          <w:szCs w:val="28"/>
        </w:rPr>
        <w:t>Đi kiểm tra sau cấp phép xây dựng tại KCN Bắc Đồng Phú.</w:t>
      </w:r>
    </w:p>
    <w:p w14:paraId="4AB66D5E" w14:textId="77777777" w:rsidR="00504433" w:rsidRPr="002E5779" w:rsidRDefault="00504433" w:rsidP="00504433">
      <w:pPr>
        <w:ind w:right="14" w:firstLine="720"/>
        <w:jc w:val="both"/>
        <w:rPr>
          <w:sz w:val="28"/>
          <w:szCs w:val="28"/>
        </w:rPr>
      </w:pPr>
      <w:r w:rsidRPr="002E5779">
        <w:rPr>
          <w:b/>
          <w:bCs/>
          <w:i/>
          <w:iCs/>
          <w:sz w:val="28"/>
          <w:szCs w:val="28"/>
        </w:rPr>
        <w:t>Phương tiện:</w:t>
      </w:r>
      <w:r w:rsidRPr="002E5779">
        <w:rPr>
          <w:sz w:val="28"/>
          <w:szCs w:val="28"/>
        </w:rPr>
        <w:t xml:space="preserve"> Văn phòng bố trí (lái xe Dũng).</w:t>
      </w:r>
    </w:p>
    <w:p w14:paraId="3F3BEB0B" w14:textId="79B283B0" w:rsidR="00504433" w:rsidRPr="002E5779" w:rsidRDefault="00504433" w:rsidP="00504433">
      <w:pPr>
        <w:ind w:right="14" w:firstLine="720"/>
        <w:jc w:val="both"/>
        <w:rPr>
          <w:sz w:val="28"/>
          <w:szCs w:val="28"/>
        </w:rPr>
      </w:pPr>
      <w:r w:rsidRPr="002E5779">
        <w:rPr>
          <w:b/>
          <w:i/>
          <w:sz w:val="28"/>
          <w:szCs w:val="28"/>
        </w:rPr>
        <w:t xml:space="preserve">Thời gian, địa điểm: </w:t>
      </w:r>
      <w:r w:rsidRPr="002E5779">
        <w:rPr>
          <w:sz w:val="28"/>
          <w:szCs w:val="28"/>
        </w:rPr>
        <w:t xml:space="preserve">14 giờ 00 tại KCN </w:t>
      </w:r>
      <w:r w:rsidRPr="002E5779">
        <w:rPr>
          <w:bCs/>
          <w:sz w:val="28"/>
          <w:szCs w:val="28"/>
        </w:rPr>
        <w:t>Bắc Đồng Phú</w:t>
      </w:r>
      <w:r w:rsidRPr="002E5779">
        <w:rPr>
          <w:sz w:val="28"/>
          <w:szCs w:val="28"/>
        </w:rPr>
        <w:t>.</w:t>
      </w:r>
    </w:p>
    <w:p w14:paraId="5072FF28" w14:textId="7C7A0A61" w:rsidR="00504433" w:rsidRPr="002E5779" w:rsidRDefault="00504433" w:rsidP="00504433">
      <w:pPr>
        <w:ind w:right="14" w:firstLine="720"/>
        <w:jc w:val="both"/>
        <w:rPr>
          <w:b/>
          <w:bCs/>
          <w:sz w:val="28"/>
          <w:szCs w:val="28"/>
        </w:rPr>
      </w:pPr>
      <w:r w:rsidRPr="002E5779">
        <w:rPr>
          <w:b/>
          <w:bCs/>
          <w:sz w:val="28"/>
          <w:szCs w:val="28"/>
        </w:rPr>
        <w:t>2. Sinh hoạt ngày pháp luật.</w:t>
      </w:r>
    </w:p>
    <w:p w14:paraId="4FD7336D" w14:textId="20D740A5" w:rsidR="00504433" w:rsidRPr="002E5779" w:rsidRDefault="00504433" w:rsidP="00504433">
      <w:pPr>
        <w:ind w:firstLine="720"/>
        <w:jc w:val="both"/>
        <w:rPr>
          <w:bCs/>
          <w:iCs/>
          <w:sz w:val="28"/>
          <w:szCs w:val="28"/>
        </w:rPr>
      </w:pPr>
      <w:r w:rsidRPr="002E5779">
        <w:rPr>
          <w:b/>
          <w:i/>
          <w:sz w:val="28"/>
          <w:szCs w:val="28"/>
        </w:rPr>
        <w:t xml:space="preserve">Thành phần: </w:t>
      </w:r>
      <w:r w:rsidRPr="002E5779">
        <w:rPr>
          <w:bCs/>
          <w:iCs/>
          <w:sz w:val="28"/>
          <w:szCs w:val="28"/>
        </w:rPr>
        <w:t>Toàn thể CBCC, VC, NLĐ Ban Quản lý Khu kinh tế.</w:t>
      </w:r>
    </w:p>
    <w:p w14:paraId="70ED27D7" w14:textId="2714D871" w:rsidR="00504433" w:rsidRPr="002E5779" w:rsidRDefault="00504433" w:rsidP="00504433">
      <w:pPr>
        <w:ind w:firstLine="720"/>
        <w:jc w:val="both"/>
        <w:rPr>
          <w:iCs/>
          <w:sz w:val="28"/>
          <w:szCs w:val="28"/>
          <w:shd w:val="clear" w:color="auto" w:fill="FFFFFF"/>
        </w:rPr>
      </w:pPr>
      <w:r w:rsidRPr="002E5779">
        <w:rPr>
          <w:b/>
          <w:i/>
          <w:sz w:val="28"/>
          <w:szCs w:val="28"/>
          <w:lang w:val="vi-VN"/>
        </w:rPr>
        <w:t xml:space="preserve">Thời gian, địa điểm: </w:t>
      </w:r>
      <w:r w:rsidRPr="002E5779">
        <w:rPr>
          <w:bCs/>
          <w:sz w:val="28"/>
          <w:szCs w:val="28"/>
          <w:shd w:val="clear" w:color="auto" w:fill="FFFFFF"/>
        </w:rPr>
        <w:t xml:space="preserve">14 giờ 00 tại </w:t>
      </w:r>
      <w:r w:rsidRPr="002E5779">
        <w:rPr>
          <w:sz w:val="28"/>
          <w:szCs w:val="28"/>
          <w:shd w:val="clear" w:color="auto" w:fill="FFFFFF"/>
        </w:rPr>
        <w:t>Hội trường Ban</w:t>
      </w:r>
      <w:r w:rsidRPr="002E5779">
        <w:rPr>
          <w:iCs/>
          <w:sz w:val="28"/>
          <w:szCs w:val="28"/>
          <w:shd w:val="clear" w:color="auto" w:fill="FFFFFF"/>
        </w:rPr>
        <w:t>.</w:t>
      </w:r>
    </w:p>
    <w:p w14:paraId="65C0393F" w14:textId="178C9BFB" w:rsidR="004A4500" w:rsidRPr="002E5779" w:rsidRDefault="004A4500" w:rsidP="00504433">
      <w:pPr>
        <w:ind w:firstLine="720"/>
        <w:jc w:val="both"/>
        <w:rPr>
          <w:iCs/>
          <w:sz w:val="28"/>
          <w:szCs w:val="28"/>
          <w:shd w:val="clear" w:color="auto" w:fill="FFFFFF"/>
        </w:rPr>
      </w:pPr>
      <w:r w:rsidRPr="002E5779">
        <w:rPr>
          <w:b/>
          <w:bCs/>
          <w:iCs/>
          <w:sz w:val="28"/>
          <w:szCs w:val="28"/>
          <w:shd w:val="clear" w:color="auto" w:fill="FFFFFF"/>
        </w:rPr>
        <w:lastRenderedPageBreak/>
        <w:t>3. Ông Nguyễn Trọng Tiến – Phó Trưởng ban, phòng QL. QH-XD-TN-MT:</w:t>
      </w:r>
      <w:r w:rsidRPr="002E5779">
        <w:rPr>
          <w:iCs/>
          <w:sz w:val="28"/>
          <w:szCs w:val="28"/>
          <w:shd w:val="clear" w:color="auto" w:fill="FFFFFF"/>
        </w:rPr>
        <w:t xml:space="preserve"> Kiểm tra hiện trạng các công trình bảo vệ môi trường của công ty TNHH Plastic Furnniture Rentai.</w:t>
      </w:r>
    </w:p>
    <w:p w14:paraId="04A18659" w14:textId="43ABB2A3" w:rsidR="004A4500" w:rsidRPr="002E5779" w:rsidRDefault="004A4500" w:rsidP="004A4500">
      <w:pPr>
        <w:ind w:right="14" w:firstLine="720"/>
        <w:jc w:val="both"/>
        <w:rPr>
          <w:sz w:val="28"/>
          <w:szCs w:val="28"/>
        </w:rPr>
      </w:pPr>
      <w:r w:rsidRPr="002E5779">
        <w:rPr>
          <w:b/>
          <w:bCs/>
          <w:i/>
          <w:iCs/>
          <w:sz w:val="28"/>
          <w:szCs w:val="28"/>
        </w:rPr>
        <w:t>Phương tiện:</w:t>
      </w:r>
      <w:r w:rsidRPr="002E5779">
        <w:rPr>
          <w:sz w:val="28"/>
          <w:szCs w:val="28"/>
        </w:rPr>
        <w:t xml:space="preserve"> Văn phòng bố trí.</w:t>
      </w:r>
    </w:p>
    <w:p w14:paraId="27DB0357" w14:textId="7673D4ED" w:rsidR="004A4500" w:rsidRPr="002E5779" w:rsidRDefault="004A4500" w:rsidP="004A4500">
      <w:pPr>
        <w:ind w:firstLine="720"/>
        <w:jc w:val="both"/>
        <w:rPr>
          <w:iCs/>
          <w:sz w:val="28"/>
          <w:szCs w:val="28"/>
          <w:shd w:val="clear" w:color="auto" w:fill="FFFFFF"/>
        </w:rPr>
      </w:pPr>
      <w:r w:rsidRPr="002E5779">
        <w:rPr>
          <w:b/>
          <w:i/>
          <w:sz w:val="28"/>
          <w:szCs w:val="28"/>
          <w:lang w:val="vi-VN"/>
        </w:rPr>
        <w:t xml:space="preserve">Thời gian, địa điểm: </w:t>
      </w:r>
      <w:r w:rsidRPr="002E5779">
        <w:rPr>
          <w:bCs/>
          <w:sz w:val="28"/>
          <w:szCs w:val="28"/>
          <w:shd w:val="clear" w:color="auto" w:fill="FFFFFF"/>
        </w:rPr>
        <w:t xml:space="preserve">15 giờ 30 tại </w:t>
      </w:r>
      <w:r w:rsidRPr="002E5779">
        <w:rPr>
          <w:sz w:val="28"/>
          <w:szCs w:val="28"/>
          <w:shd w:val="clear" w:color="auto" w:fill="FFFFFF"/>
        </w:rPr>
        <w:t>KCN Đồng Xoài III</w:t>
      </w:r>
      <w:r w:rsidRPr="002E5779">
        <w:rPr>
          <w:iCs/>
          <w:sz w:val="28"/>
          <w:szCs w:val="28"/>
          <w:shd w:val="clear" w:color="auto" w:fill="FFFFFF"/>
        </w:rPr>
        <w:t>.</w:t>
      </w:r>
    </w:p>
    <w:p w14:paraId="1E2F710A" w14:textId="29DB1A06" w:rsidR="005348BE" w:rsidRPr="002E5779" w:rsidRDefault="009F0183" w:rsidP="00313C4C">
      <w:pPr>
        <w:ind w:right="14"/>
        <w:jc w:val="both"/>
        <w:rPr>
          <w:sz w:val="28"/>
          <w:szCs w:val="28"/>
          <w:u w:val="single"/>
        </w:rPr>
      </w:pPr>
      <w:r w:rsidRPr="002E5779">
        <w:rPr>
          <w:b/>
          <w:sz w:val="28"/>
          <w:szCs w:val="28"/>
          <w:u w:val="single"/>
        </w:rPr>
        <w:t>THỨ</w:t>
      </w:r>
      <w:r w:rsidRPr="002E5779">
        <w:rPr>
          <w:sz w:val="28"/>
          <w:szCs w:val="28"/>
          <w:u w:val="single"/>
        </w:rPr>
        <w:t xml:space="preserve"> </w:t>
      </w:r>
      <w:r w:rsidRPr="002E5779">
        <w:rPr>
          <w:b/>
          <w:sz w:val="28"/>
          <w:szCs w:val="28"/>
          <w:u w:val="single"/>
        </w:rPr>
        <w:t xml:space="preserve">NĂM (ngày </w:t>
      </w:r>
      <w:r w:rsidR="00D043C6" w:rsidRPr="002E5779">
        <w:rPr>
          <w:b/>
          <w:sz w:val="28"/>
          <w:szCs w:val="28"/>
          <w:u w:val="single"/>
        </w:rPr>
        <w:t>28</w:t>
      </w:r>
      <w:r w:rsidR="00B26B48" w:rsidRPr="002E5779">
        <w:rPr>
          <w:b/>
          <w:sz w:val="28"/>
          <w:szCs w:val="28"/>
          <w:u w:val="single"/>
        </w:rPr>
        <w:t>/</w:t>
      </w:r>
      <w:r w:rsidR="007F2D0E" w:rsidRPr="002E5779">
        <w:rPr>
          <w:b/>
          <w:sz w:val="28"/>
          <w:szCs w:val="28"/>
          <w:u w:val="single"/>
        </w:rPr>
        <w:t>3</w:t>
      </w:r>
      <w:r w:rsidR="00B26B48" w:rsidRPr="002E5779">
        <w:rPr>
          <w:b/>
          <w:sz w:val="28"/>
          <w:szCs w:val="28"/>
          <w:u w:val="single"/>
        </w:rPr>
        <w:t>)</w:t>
      </w:r>
    </w:p>
    <w:p w14:paraId="42A71DE5" w14:textId="77777777" w:rsidR="00524C69" w:rsidRPr="002E5779" w:rsidRDefault="00524C69" w:rsidP="00313C4C">
      <w:pPr>
        <w:jc w:val="both"/>
        <w:rPr>
          <w:b/>
          <w:sz w:val="28"/>
          <w:szCs w:val="28"/>
          <w:u w:val="single"/>
        </w:rPr>
      </w:pPr>
      <w:r w:rsidRPr="002E5779">
        <w:rPr>
          <w:b/>
          <w:sz w:val="28"/>
          <w:szCs w:val="28"/>
          <w:u w:val="single"/>
        </w:rPr>
        <w:t>Sáng:</w:t>
      </w:r>
    </w:p>
    <w:p w14:paraId="23F75DE0" w14:textId="610D7011" w:rsidR="00DC62DF" w:rsidRPr="002E5779" w:rsidRDefault="00D043C6" w:rsidP="00DC62DF">
      <w:pPr>
        <w:ind w:firstLine="720"/>
        <w:jc w:val="both"/>
        <w:rPr>
          <w:bCs/>
          <w:spacing w:val="-2"/>
          <w:sz w:val="28"/>
          <w:szCs w:val="28"/>
        </w:rPr>
      </w:pPr>
      <w:r w:rsidRPr="002E5779">
        <w:rPr>
          <w:b/>
          <w:spacing w:val="-2"/>
          <w:sz w:val="28"/>
          <w:szCs w:val="28"/>
        </w:rPr>
        <w:t>Họp giao ban quý I</w:t>
      </w:r>
      <w:r w:rsidR="00853ECD" w:rsidRPr="002E5779">
        <w:rPr>
          <w:b/>
          <w:spacing w:val="-2"/>
          <w:sz w:val="28"/>
          <w:szCs w:val="28"/>
        </w:rPr>
        <w:t>, phương hướng quý II/2024</w:t>
      </w:r>
      <w:r w:rsidR="00161E96" w:rsidRPr="002E5779">
        <w:rPr>
          <w:sz w:val="28"/>
          <w:szCs w:val="28"/>
        </w:rPr>
        <w:t>.</w:t>
      </w:r>
    </w:p>
    <w:p w14:paraId="53BAD1CC" w14:textId="67A471C0" w:rsidR="00161E96" w:rsidRPr="002E5779" w:rsidRDefault="00D043C6" w:rsidP="00161E96">
      <w:pPr>
        <w:ind w:right="14" w:firstLine="720"/>
        <w:jc w:val="both"/>
        <w:rPr>
          <w:sz w:val="28"/>
          <w:szCs w:val="28"/>
        </w:rPr>
      </w:pPr>
      <w:r w:rsidRPr="002E5779">
        <w:rPr>
          <w:b/>
          <w:bCs/>
          <w:i/>
          <w:iCs/>
          <w:sz w:val="28"/>
          <w:szCs w:val="28"/>
        </w:rPr>
        <w:t xml:space="preserve">Thành phần: </w:t>
      </w:r>
      <w:r w:rsidRPr="002E5779">
        <w:rPr>
          <w:sz w:val="28"/>
          <w:szCs w:val="28"/>
        </w:rPr>
        <w:t xml:space="preserve">Lãnh đạo Ban, Trưởng, phó: Văn phòng, các phòng nghiệp vụ, VPĐD, đơn vị trực thuộc; bà Lê Thị Quý, bà Nguyễn Thị Kim Thanh, ông </w:t>
      </w:r>
      <w:r w:rsidR="00853ECD" w:rsidRPr="002E5779">
        <w:rPr>
          <w:sz w:val="28"/>
          <w:szCs w:val="28"/>
        </w:rPr>
        <w:t xml:space="preserve">Lê Ngọc Ba </w:t>
      </w:r>
      <w:r w:rsidR="00853ECD" w:rsidRPr="002E5779">
        <w:rPr>
          <w:i/>
          <w:iCs/>
          <w:sz w:val="28"/>
          <w:szCs w:val="28"/>
        </w:rPr>
        <w:t>(Văn phòng chuẩn bị nội dung)</w:t>
      </w:r>
      <w:r w:rsidR="00853ECD" w:rsidRPr="002E5779">
        <w:rPr>
          <w:sz w:val="28"/>
          <w:szCs w:val="28"/>
        </w:rPr>
        <w:t>.</w:t>
      </w:r>
    </w:p>
    <w:p w14:paraId="63D913B1" w14:textId="0A0ACE2B" w:rsidR="00DC62DF" w:rsidRPr="002E5779" w:rsidRDefault="00DC62DF" w:rsidP="00DC62DF">
      <w:pPr>
        <w:ind w:right="14" w:firstLine="720"/>
        <w:jc w:val="both"/>
        <w:rPr>
          <w:rStyle w:val="fontstyle21"/>
          <w:rFonts w:eastAsiaTheme="minorEastAsia"/>
          <w:color w:val="auto"/>
        </w:rPr>
      </w:pPr>
      <w:r w:rsidRPr="002E5779">
        <w:rPr>
          <w:rStyle w:val="fontstyle31"/>
          <w:rFonts w:eastAsiaTheme="majorEastAsia"/>
          <w:color w:val="auto"/>
        </w:rPr>
        <w:t xml:space="preserve">Thời gian, địa điểm: </w:t>
      </w:r>
      <w:r w:rsidR="00853ECD" w:rsidRPr="002E5779">
        <w:rPr>
          <w:bCs/>
          <w:sz w:val="28"/>
          <w:szCs w:val="28"/>
          <w:shd w:val="clear" w:color="auto" w:fill="FFFFFF"/>
        </w:rPr>
        <w:t>08</w:t>
      </w:r>
      <w:r w:rsidRPr="002E5779">
        <w:rPr>
          <w:bCs/>
          <w:sz w:val="28"/>
          <w:szCs w:val="28"/>
          <w:shd w:val="clear" w:color="auto" w:fill="FFFFFF"/>
        </w:rPr>
        <w:t xml:space="preserve"> giờ </w:t>
      </w:r>
      <w:r w:rsidR="00161E96" w:rsidRPr="002E5779">
        <w:rPr>
          <w:bCs/>
          <w:sz w:val="28"/>
          <w:szCs w:val="28"/>
          <w:shd w:val="clear" w:color="auto" w:fill="FFFFFF"/>
        </w:rPr>
        <w:t>00</w:t>
      </w:r>
      <w:r w:rsidRPr="002E5779">
        <w:rPr>
          <w:bCs/>
          <w:sz w:val="28"/>
          <w:szCs w:val="28"/>
          <w:shd w:val="clear" w:color="auto" w:fill="FFFFFF"/>
        </w:rPr>
        <w:t xml:space="preserve"> tại </w:t>
      </w:r>
      <w:r w:rsidR="00853ECD" w:rsidRPr="002E5779">
        <w:rPr>
          <w:bCs/>
          <w:sz w:val="28"/>
          <w:szCs w:val="28"/>
          <w:shd w:val="clear" w:color="auto" w:fill="FFFFFF"/>
        </w:rPr>
        <w:t>Hội trường Ban</w:t>
      </w:r>
      <w:r w:rsidRPr="002E5779">
        <w:rPr>
          <w:bCs/>
          <w:sz w:val="28"/>
          <w:szCs w:val="28"/>
          <w:shd w:val="clear" w:color="auto" w:fill="FFFFFF"/>
        </w:rPr>
        <w:t>.</w:t>
      </w:r>
    </w:p>
    <w:p w14:paraId="55FA7404" w14:textId="3DC7C317" w:rsidR="00524C69" w:rsidRPr="002E5779" w:rsidRDefault="00524C69" w:rsidP="00313C4C">
      <w:pPr>
        <w:jc w:val="both"/>
        <w:rPr>
          <w:b/>
          <w:sz w:val="28"/>
          <w:szCs w:val="28"/>
          <w:u w:val="single"/>
        </w:rPr>
      </w:pPr>
      <w:r w:rsidRPr="002E5779">
        <w:rPr>
          <w:b/>
          <w:sz w:val="28"/>
          <w:szCs w:val="28"/>
          <w:u w:val="single"/>
        </w:rPr>
        <w:t>Chiều:</w:t>
      </w:r>
    </w:p>
    <w:p w14:paraId="4996AE2B" w14:textId="136D0BA0" w:rsidR="006C5567" w:rsidRPr="002E5779" w:rsidRDefault="00504433" w:rsidP="001D1F04">
      <w:pPr>
        <w:ind w:right="14" w:firstLine="720"/>
        <w:jc w:val="both"/>
        <w:rPr>
          <w:bCs/>
          <w:i/>
          <w:iCs/>
          <w:sz w:val="28"/>
          <w:szCs w:val="28"/>
        </w:rPr>
      </w:pPr>
      <w:r w:rsidRPr="002E5779">
        <w:rPr>
          <w:b/>
          <w:sz w:val="28"/>
          <w:szCs w:val="28"/>
        </w:rPr>
        <w:t xml:space="preserve">1. </w:t>
      </w:r>
      <w:r w:rsidR="00853ECD" w:rsidRPr="002E5779">
        <w:rPr>
          <w:b/>
          <w:sz w:val="28"/>
          <w:szCs w:val="28"/>
        </w:rPr>
        <w:t>Hội nghị thực hiện quy trình bổ nhiệm lại Trưởng ban</w:t>
      </w:r>
      <w:r w:rsidR="00A66871" w:rsidRPr="002E5779">
        <w:rPr>
          <w:b/>
          <w:sz w:val="28"/>
          <w:szCs w:val="28"/>
        </w:rPr>
        <w:t>.</w:t>
      </w:r>
    </w:p>
    <w:p w14:paraId="5AC0EBCE" w14:textId="7C9242D2" w:rsidR="006C5567" w:rsidRPr="002E5779" w:rsidRDefault="00853ECD" w:rsidP="001D1F04">
      <w:pPr>
        <w:ind w:right="14" w:firstLine="720"/>
        <w:jc w:val="both"/>
        <w:rPr>
          <w:bCs/>
          <w:sz w:val="28"/>
          <w:szCs w:val="28"/>
        </w:rPr>
      </w:pPr>
      <w:r w:rsidRPr="002E5779">
        <w:rPr>
          <w:b/>
          <w:i/>
          <w:iCs/>
          <w:sz w:val="28"/>
          <w:szCs w:val="28"/>
        </w:rPr>
        <w:t>Thành phần</w:t>
      </w:r>
      <w:r w:rsidR="006C5567" w:rsidRPr="002E5779">
        <w:rPr>
          <w:b/>
          <w:i/>
          <w:iCs/>
          <w:sz w:val="28"/>
          <w:szCs w:val="28"/>
        </w:rPr>
        <w:t>:</w:t>
      </w:r>
      <w:r w:rsidR="006C5567" w:rsidRPr="002E5779">
        <w:rPr>
          <w:b/>
          <w:sz w:val="28"/>
          <w:szCs w:val="28"/>
        </w:rPr>
        <w:t xml:space="preserve"> </w:t>
      </w:r>
      <w:r w:rsidRPr="002E5779">
        <w:rPr>
          <w:bCs/>
          <w:sz w:val="28"/>
          <w:szCs w:val="28"/>
        </w:rPr>
        <w:t xml:space="preserve">Lãnh đạo Ban; Trưởng, phó các phòng, đơn vị thuộc Ban </w:t>
      </w:r>
      <w:r w:rsidRPr="002E5779">
        <w:rPr>
          <w:bCs/>
          <w:i/>
          <w:iCs/>
          <w:sz w:val="28"/>
          <w:szCs w:val="28"/>
        </w:rPr>
        <w:t>(Văn phòng chuẩn bị nội dung, mời Ban Tổ chức Tỉnh ủy, Sở Nội vụ)</w:t>
      </w:r>
      <w:r w:rsidR="002C22F4" w:rsidRPr="002E5779">
        <w:rPr>
          <w:bCs/>
          <w:i/>
          <w:iCs/>
          <w:sz w:val="28"/>
          <w:szCs w:val="28"/>
        </w:rPr>
        <w:t>.</w:t>
      </w:r>
    </w:p>
    <w:p w14:paraId="5ADAE6AB" w14:textId="16FA7025" w:rsidR="006C5567" w:rsidRPr="002E5779" w:rsidRDefault="006C5567" w:rsidP="006C5567">
      <w:pPr>
        <w:ind w:right="14" w:firstLine="720"/>
        <w:jc w:val="both"/>
        <w:rPr>
          <w:sz w:val="28"/>
          <w:szCs w:val="28"/>
        </w:rPr>
      </w:pPr>
      <w:r w:rsidRPr="002E5779">
        <w:rPr>
          <w:b/>
          <w:i/>
          <w:sz w:val="28"/>
          <w:szCs w:val="28"/>
        </w:rPr>
        <w:t xml:space="preserve">Thời gian, địa điểm: </w:t>
      </w:r>
      <w:r w:rsidRPr="002E5779">
        <w:rPr>
          <w:bCs/>
          <w:spacing w:val="10"/>
          <w:sz w:val="28"/>
          <w:szCs w:val="28"/>
        </w:rPr>
        <w:t>14</w:t>
      </w:r>
      <w:r w:rsidRPr="002E5779">
        <w:rPr>
          <w:bCs/>
          <w:spacing w:val="5"/>
          <w:sz w:val="28"/>
          <w:szCs w:val="28"/>
        </w:rPr>
        <w:t xml:space="preserve"> </w:t>
      </w:r>
      <w:r w:rsidRPr="002E5779">
        <w:rPr>
          <w:sz w:val="28"/>
          <w:szCs w:val="28"/>
        </w:rPr>
        <w:t>giờ</w:t>
      </w:r>
      <w:r w:rsidRPr="002E5779">
        <w:rPr>
          <w:spacing w:val="5"/>
          <w:sz w:val="28"/>
          <w:szCs w:val="28"/>
        </w:rPr>
        <w:t xml:space="preserve"> 00</w:t>
      </w:r>
      <w:r w:rsidRPr="002E5779">
        <w:rPr>
          <w:sz w:val="28"/>
          <w:szCs w:val="28"/>
        </w:rPr>
        <w:t xml:space="preserve"> tại Hội trường Ban.</w:t>
      </w:r>
    </w:p>
    <w:p w14:paraId="25F2275B" w14:textId="55DCA007" w:rsidR="00504433" w:rsidRPr="002E5779" w:rsidRDefault="00504433" w:rsidP="00504433">
      <w:pPr>
        <w:ind w:right="14" w:firstLine="720"/>
        <w:jc w:val="both"/>
        <w:rPr>
          <w:sz w:val="28"/>
          <w:szCs w:val="28"/>
        </w:rPr>
      </w:pPr>
      <w:r w:rsidRPr="002E5779">
        <w:rPr>
          <w:b/>
          <w:bCs/>
          <w:sz w:val="28"/>
          <w:szCs w:val="28"/>
        </w:rPr>
        <w:t>2. Ông Quách Khắc Thiện – Phó Chánh Văn phòng:</w:t>
      </w:r>
      <w:r w:rsidRPr="002E5779">
        <w:rPr>
          <w:sz w:val="28"/>
          <w:szCs w:val="28"/>
        </w:rPr>
        <w:t xml:space="preserve"> Dự họp giao ban Tổ giúp việc Đề án 06/CP.</w:t>
      </w:r>
    </w:p>
    <w:p w14:paraId="58F35B77" w14:textId="19C62BAD" w:rsidR="00504433" w:rsidRPr="002E5779" w:rsidRDefault="00504433" w:rsidP="00504433">
      <w:pPr>
        <w:ind w:right="14" w:firstLine="720"/>
        <w:jc w:val="both"/>
        <w:rPr>
          <w:sz w:val="28"/>
          <w:szCs w:val="28"/>
        </w:rPr>
      </w:pPr>
      <w:r w:rsidRPr="002E5779">
        <w:rPr>
          <w:b/>
          <w:i/>
          <w:sz w:val="28"/>
          <w:szCs w:val="28"/>
        </w:rPr>
        <w:t xml:space="preserve">Thời gian, địa điểm: </w:t>
      </w:r>
      <w:r w:rsidRPr="002E5779">
        <w:rPr>
          <w:bCs/>
          <w:spacing w:val="10"/>
          <w:sz w:val="28"/>
          <w:szCs w:val="28"/>
        </w:rPr>
        <w:t>14</w:t>
      </w:r>
      <w:r w:rsidRPr="002E5779">
        <w:rPr>
          <w:bCs/>
          <w:spacing w:val="5"/>
          <w:sz w:val="28"/>
          <w:szCs w:val="28"/>
        </w:rPr>
        <w:t xml:space="preserve"> </w:t>
      </w:r>
      <w:r w:rsidRPr="002E5779">
        <w:rPr>
          <w:sz w:val="28"/>
          <w:szCs w:val="28"/>
        </w:rPr>
        <w:t>giờ</w:t>
      </w:r>
      <w:r w:rsidRPr="002E5779">
        <w:rPr>
          <w:spacing w:val="5"/>
          <w:sz w:val="28"/>
          <w:szCs w:val="28"/>
        </w:rPr>
        <w:t xml:space="preserve"> 00</w:t>
      </w:r>
      <w:r w:rsidRPr="002E5779">
        <w:rPr>
          <w:sz w:val="28"/>
          <w:szCs w:val="28"/>
        </w:rPr>
        <w:t xml:space="preserve"> tại Hội trường </w:t>
      </w:r>
      <w:r w:rsidR="001A503A" w:rsidRPr="002E5779">
        <w:rPr>
          <w:sz w:val="28"/>
          <w:szCs w:val="28"/>
        </w:rPr>
        <w:t>Trung tâm Thông tin Chỉ huy – Công an tỉnh</w:t>
      </w:r>
      <w:r w:rsidRPr="002E5779">
        <w:rPr>
          <w:sz w:val="28"/>
          <w:szCs w:val="28"/>
        </w:rPr>
        <w:t>.</w:t>
      </w:r>
    </w:p>
    <w:p w14:paraId="62864BAF" w14:textId="48CEFC82" w:rsidR="007437B3" w:rsidRPr="002E5779" w:rsidRDefault="007437B3" w:rsidP="00504433">
      <w:pPr>
        <w:ind w:right="14" w:firstLine="720"/>
        <w:jc w:val="both"/>
        <w:rPr>
          <w:sz w:val="28"/>
          <w:szCs w:val="28"/>
        </w:rPr>
      </w:pPr>
      <w:r w:rsidRPr="002E5779">
        <w:rPr>
          <w:b/>
          <w:bCs/>
          <w:sz w:val="28"/>
          <w:szCs w:val="28"/>
        </w:rPr>
        <w:t>3. Ông Trần Xuân Lâm – Chuyên viên:</w:t>
      </w:r>
      <w:r w:rsidRPr="002E5779">
        <w:rPr>
          <w:sz w:val="28"/>
          <w:szCs w:val="28"/>
        </w:rPr>
        <w:t xml:space="preserve"> Dự nghe thông báo kết quả thanh tra của Đoàn thanh tra 02.</w:t>
      </w:r>
    </w:p>
    <w:p w14:paraId="47B9F585" w14:textId="49B1D02C" w:rsidR="007437B3" w:rsidRPr="002E5779" w:rsidRDefault="007437B3" w:rsidP="007437B3">
      <w:pPr>
        <w:ind w:right="14" w:firstLine="720"/>
        <w:jc w:val="both"/>
        <w:rPr>
          <w:sz w:val="28"/>
          <w:szCs w:val="28"/>
        </w:rPr>
      </w:pPr>
      <w:r w:rsidRPr="002E5779">
        <w:rPr>
          <w:b/>
          <w:i/>
          <w:sz w:val="28"/>
          <w:szCs w:val="28"/>
        </w:rPr>
        <w:t xml:space="preserve">Thời gian, địa điểm: </w:t>
      </w:r>
      <w:r w:rsidRPr="002E5779">
        <w:rPr>
          <w:bCs/>
          <w:spacing w:val="10"/>
          <w:sz w:val="28"/>
          <w:szCs w:val="28"/>
        </w:rPr>
        <w:t>15</w:t>
      </w:r>
      <w:r w:rsidRPr="002E5779">
        <w:rPr>
          <w:bCs/>
          <w:spacing w:val="5"/>
          <w:sz w:val="28"/>
          <w:szCs w:val="28"/>
        </w:rPr>
        <w:t xml:space="preserve"> </w:t>
      </w:r>
      <w:r w:rsidRPr="002E5779">
        <w:rPr>
          <w:sz w:val="28"/>
          <w:szCs w:val="28"/>
        </w:rPr>
        <w:t>giờ</w:t>
      </w:r>
      <w:r w:rsidRPr="002E5779">
        <w:rPr>
          <w:spacing w:val="5"/>
          <w:sz w:val="28"/>
          <w:szCs w:val="28"/>
        </w:rPr>
        <w:t xml:space="preserve"> 00</w:t>
      </w:r>
      <w:r w:rsidRPr="002E5779">
        <w:rPr>
          <w:sz w:val="28"/>
          <w:szCs w:val="28"/>
        </w:rPr>
        <w:t xml:space="preserve"> tại Hội trường Trung tâm Phục vụ hành chính công.</w:t>
      </w:r>
    </w:p>
    <w:p w14:paraId="41EB7F8C" w14:textId="2442CBF5" w:rsidR="005348BE" w:rsidRPr="002E5779" w:rsidRDefault="009F0183" w:rsidP="00313C4C">
      <w:pPr>
        <w:ind w:right="14"/>
        <w:jc w:val="both"/>
        <w:rPr>
          <w:sz w:val="28"/>
          <w:szCs w:val="28"/>
          <w:u w:val="single"/>
        </w:rPr>
      </w:pPr>
      <w:r w:rsidRPr="002E5779">
        <w:rPr>
          <w:b/>
          <w:sz w:val="28"/>
          <w:szCs w:val="28"/>
          <w:u w:val="single"/>
        </w:rPr>
        <w:t>THỨ</w:t>
      </w:r>
      <w:r w:rsidRPr="002E5779">
        <w:rPr>
          <w:sz w:val="28"/>
          <w:szCs w:val="28"/>
          <w:u w:val="single"/>
        </w:rPr>
        <w:t xml:space="preserve"> </w:t>
      </w:r>
      <w:r w:rsidRPr="002E5779">
        <w:rPr>
          <w:b/>
          <w:sz w:val="28"/>
          <w:szCs w:val="28"/>
          <w:u w:val="single"/>
        </w:rPr>
        <w:t xml:space="preserve">SÁU (ngày </w:t>
      </w:r>
      <w:r w:rsidR="00D043C6" w:rsidRPr="002E5779">
        <w:rPr>
          <w:b/>
          <w:sz w:val="28"/>
          <w:szCs w:val="28"/>
          <w:u w:val="single"/>
        </w:rPr>
        <w:t>29</w:t>
      </w:r>
      <w:r w:rsidRPr="002E5779">
        <w:rPr>
          <w:b/>
          <w:sz w:val="28"/>
          <w:szCs w:val="28"/>
          <w:u w:val="single"/>
        </w:rPr>
        <w:t>/0</w:t>
      </w:r>
      <w:r w:rsidR="00DC63DB" w:rsidRPr="002E5779">
        <w:rPr>
          <w:b/>
          <w:sz w:val="28"/>
          <w:szCs w:val="28"/>
          <w:u w:val="single"/>
        </w:rPr>
        <w:t>3</w:t>
      </w:r>
      <w:r w:rsidRPr="002E5779">
        <w:rPr>
          <w:b/>
          <w:sz w:val="28"/>
          <w:szCs w:val="28"/>
          <w:u w:val="single"/>
        </w:rPr>
        <w:t>)</w:t>
      </w:r>
    </w:p>
    <w:p w14:paraId="26567D2E" w14:textId="6D9E302A" w:rsidR="000444F9" w:rsidRPr="002E5779" w:rsidRDefault="000444F9" w:rsidP="000444F9">
      <w:pPr>
        <w:jc w:val="both"/>
        <w:rPr>
          <w:b/>
          <w:sz w:val="28"/>
          <w:szCs w:val="28"/>
          <w:u w:val="single"/>
        </w:rPr>
      </w:pPr>
      <w:r w:rsidRPr="002E5779">
        <w:rPr>
          <w:b/>
          <w:sz w:val="28"/>
          <w:szCs w:val="28"/>
          <w:u w:val="single"/>
        </w:rPr>
        <w:t>Sáng:</w:t>
      </w:r>
    </w:p>
    <w:p w14:paraId="3E3839D5" w14:textId="38086690" w:rsidR="00161E96" w:rsidRPr="002E5779" w:rsidRDefault="004A4500" w:rsidP="005B37D2">
      <w:pPr>
        <w:ind w:right="14" w:firstLine="720"/>
        <w:jc w:val="both"/>
        <w:rPr>
          <w:b/>
          <w:sz w:val="28"/>
          <w:szCs w:val="28"/>
        </w:rPr>
      </w:pPr>
      <w:r w:rsidRPr="002E5779">
        <w:rPr>
          <w:b/>
          <w:spacing w:val="-2"/>
          <w:sz w:val="28"/>
          <w:szCs w:val="28"/>
        </w:rPr>
        <w:t xml:space="preserve">1. </w:t>
      </w:r>
      <w:r w:rsidR="00161E96" w:rsidRPr="002E5779">
        <w:rPr>
          <w:b/>
          <w:spacing w:val="-2"/>
          <w:sz w:val="28"/>
          <w:szCs w:val="28"/>
        </w:rPr>
        <w:t>Trưởng ban</w:t>
      </w:r>
      <w:r w:rsidR="00853ECD" w:rsidRPr="002E5779">
        <w:rPr>
          <w:b/>
          <w:spacing w:val="-2"/>
          <w:sz w:val="28"/>
          <w:szCs w:val="28"/>
        </w:rPr>
        <w:t>, các Phó Trưởng ban</w:t>
      </w:r>
      <w:r w:rsidR="00161E96" w:rsidRPr="002E5779">
        <w:rPr>
          <w:b/>
          <w:spacing w:val="-2"/>
          <w:sz w:val="28"/>
          <w:szCs w:val="28"/>
        </w:rPr>
        <w:t>:</w:t>
      </w:r>
      <w:r w:rsidR="00161E96" w:rsidRPr="002E5779">
        <w:rPr>
          <w:sz w:val="28"/>
          <w:szCs w:val="28"/>
        </w:rPr>
        <w:t xml:space="preserve"> </w:t>
      </w:r>
      <w:r w:rsidR="00853ECD" w:rsidRPr="002E5779">
        <w:rPr>
          <w:sz w:val="28"/>
          <w:szCs w:val="28"/>
        </w:rPr>
        <w:t>Họp giao ban các đơn vị hạ tầng</w:t>
      </w:r>
      <w:r w:rsidR="00161E96" w:rsidRPr="002E5779">
        <w:rPr>
          <w:sz w:val="28"/>
          <w:szCs w:val="28"/>
        </w:rPr>
        <w:t>.</w:t>
      </w:r>
    </w:p>
    <w:p w14:paraId="3DD6CAB4" w14:textId="19B4F203" w:rsidR="00161E96" w:rsidRPr="002E5779" w:rsidRDefault="00853ECD" w:rsidP="00161E96">
      <w:pPr>
        <w:ind w:right="14" w:firstLine="720"/>
        <w:jc w:val="both"/>
        <w:rPr>
          <w:rStyle w:val="fontstyle31"/>
          <w:rFonts w:ascii="Times New Roman" w:hAnsi="Times New Roman"/>
          <w:b w:val="0"/>
          <w:bCs w:val="0"/>
          <w:i w:val="0"/>
          <w:iCs w:val="0"/>
          <w:color w:val="auto"/>
        </w:rPr>
      </w:pPr>
      <w:r w:rsidRPr="002E5779">
        <w:rPr>
          <w:b/>
          <w:bCs/>
          <w:i/>
          <w:iCs/>
          <w:sz w:val="28"/>
          <w:szCs w:val="28"/>
        </w:rPr>
        <w:t>Thành phần</w:t>
      </w:r>
      <w:r w:rsidR="00161E96" w:rsidRPr="002E5779">
        <w:rPr>
          <w:b/>
          <w:bCs/>
          <w:i/>
          <w:iCs/>
          <w:sz w:val="28"/>
          <w:szCs w:val="28"/>
        </w:rPr>
        <w:t>:</w:t>
      </w:r>
      <w:r w:rsidR="00161E96" w:rsidRPr="002E5779">
        <w:rPr>
          <w:sz w:val="28"/>
          <w:szCs w:val="28"/>
        </w:rPr>
        <w:t xml:space="preserve"> </w:t>
      </w:r>
      <w:r w:rsidRPr="002E5779">
        <w:rPr>
          <w:sz w:val="28"/>
          <w:szCs w:val="28"/>
        </w:rPr>
        <w:t xml:space="preserve">Lãnh đạo Ban, Văn phòng, phòng QL. ĐT-DN-LĐ, phòng QL. QH-XD-TN-MT, VPĐD các KCN, bà Nguyễn Thị Kim Thanh </w:t>
      </w:r>
      <w:r w:rsidRPr="002E5779">
        <w:rPr>
          <w:i/>
          <w:iCs/>
          <w:sz w:val="28"/>
          <w:szCs w:val="28"/>
        </w:rPr>
        <w:t>(phòng QL. ĐT-DN-LĐ chuẩn bị nội dung và mời các đơn vị)</w:t>
      </w:r>
      <w:r w:rsidR="00161E96" w:rsidRPr="002E5779">
        <w:rPr>
          <w:i/>
          <w:iCs/>
          <w:sz w:val="28"/>
          <w:szCs w:val="28"/>
        </w:rPr>
        <w:t>.</w:t>
      </w:r>
    </w:p>
    <w:p w14:paraId="78FB328C" w14:textId="2CF0FACC" w:rsidR="00161E96" w:rsidRPr="002E5779" w:rsidRDefault="00161E96" w:rsidP="00161E96">
      <w:pPr>
        <w:ind w:right="14" w:firstLine="720"/>
        <w:jc w:val="both"/>
        <w:rPr>
          <w:rFonts w:eastAsia="Calibri"/>
          <w:sz w:val="28"/>
          <w:szCs w:val="28"/>
        </w:rPr>
      </w:pPr>
      <w:r w:rsidRPr="002E5779">
        <w:rPr>
          <w:rStyle w:val="fontstyle31"/>
          <w:rFonts w:ascii="Times New Roman" w:eastAsiaTheme="majorEastAsia" w:hAnsi="Times New Roman"/>
          <w:color w:val="auto"/>
        </w:rPr>
        <w:t xml:space="preserve">Thời gian, địa điểm: </w:t>
      </w:r>
      <w:r w:rsidRPr="002E5779">
        <w:rPr>
          <w:rFonts w:eastAsia="Calibri"/>
          <w:sz w:val="28"/>
          <w:szCs w:val="28"/>
        </w:rPr>
        <w:t xml:space="preserve">08 giờ 00 tại </w:t>
      </w:r>
      <w:r w:rsidR="00853ECD" w:rsidRPr="002E5779">
        <w:rPr>
          <w:sz w:val="28"/>
          <w:szCs w:val="28"/>
        </w:rPr>
        <w:t>Hội trường Ban</w:t>
      </w:r>
      <w:r w:rsidRPr="002E5779">
        <w:rPr>
          <w:rFonts w:eastAsia="Calibri"/>
          <w:sz w:val="28"/>
          <w:szCs w:val="28"/>
        </w:rPr>
        <w:t>.</w:t>
      </w:r>
    </w:p>
    <w:p w14:paraId="2CE4DFBF" w14:textId="247C64DF" w:rsidR="00242FCE" w:rsidRPr="002E5779" w:rsidRDefault="00242FCE" w:rsidP="00161E96">
      <w:pPr>
        <w:ind w:right="14" w:firstLine="720"/>
        <w:jc w:val="both"/>
        <w:rPr>
          <w:sz w:val="28"/>
          <w:szCs w:val="28"/>
        </w:rPr>
      </w:pPr>
      <w:r w:rsidRPr="002E5779">
        <w:rPr>
          <w:rFonts w:eastAsiaTheme="majorEastAsia"/>
          <w:b/>
          <w:bCs/>
          <w:sz w:val="28"/>
          <w:szCs w:val="28"/>
        </w:rPr>
        <w:t>2. Ông Hoàng Hữu Vũ – Phó Trưởng ban</w:t>
      </w:r>
      <w:r w:rsidR="007437B3" w:rsidRPr="002E5779">
        <w:rPr>
          <w:rFonts w:eastAsiaTheme="majorEastAsia"/>
          <w:b/>
          <w:bCs/>
          <w:sz w:val="28"/>
          <w:szCs w:val="28"/>
        </w:rPr>
        <w:t xml:space="preserve">: </w:t>
      </w:r>
      <w:r w:rsidR="007437B3" w:rsidRPr="002E5779">
        <w:rPr>
          <w:sz w:val="28"/>
          <w:szCs w:val="28"/>
        </w:rPr>
        <w:t>Dự Hội nghị trực tuyến Phiên họp thứ 10 của Ban Chỉ đạo Nhà nước các công trình, dự án quan trọng quốc gia, trọng điểm ngành giao thông vận tải</w:t>
      </w:r>
      <w:r w:rsidR="00D90BE5" w:rsidRPr="002E5779">
        <w:rPr>
          <w:sz w:val="28"/>
          <w:szCs w:val="28"/>
        </w:rPr>
        <w:t xml:space="preserve"> </w:t>
      </w:r>
      <w:r w:rsidR="00D90BE5" w:rsidRPr="002E5779">
        <w:rPr>
          <w:i/>
          <w:iCs/>
          <w:sz w:val="28"/>
          <w:szCs w:val="28"/>
        </w:rPr>
        <w:t>(phòng QL. QH-XD-TN-MT chuẩn bị nội dung)</w:t>
      </w:r>
      <w:r w:rsidR="007437B3" w:rsidRPr="002E5779">
        <w:rPr>
          <w:sz w:val="28"/>
          <w:szCs w:val="28"/>
        </w:rPr>
        <w:t>.</w:t>
      </w:r>
    </w:p>
    <w:p w14:paraId="6B0234E1" w14:textId="65DCA10F" w:rsidR="007437B3" w:rsidRPr="002E5779" w:rsidRDefault="007437B3" w:rsidP="007437B3">
      <w:pPr>
        <w:ind w:right="14" w:firstLine="720"/>
        <w:jc w:val="both"/>
        <w:rPr>
          <w:rFonts w:eastAsia="Calibri"/>
          <w:sz w:val="28"/>
          <w:szCs w:val="28"/>
        </w:rPr>
      </w:pPr>
      <w:r w:rsidRPr="002E5779">
        <w:rPr>
          <w:rStyle w:val="fontstyle31"/>
          <w:rFonts w:ascii="Times New Roman" w:eastAsiaTheme="majorEastAsia" w:hAnsi="Times New Roman"/>
          <w:color w:val="auto"/>
        </w:rPr>
        <w:t xml:space="preserve">Thời gian, địa điểm: </w:t>
      </w:r>
      <w:r w:rsidRPr="002E5779">
        <w:rPr>
          <w:rFonts w:eastAsia="Calibri"/>
          <w:sz w:val="28"/>
          <w:szCs w:val="28"/>
        </w:rPr>
        <w:t xml:space="preserve">08 giờ 00 tại </w:t>
      </w:r>
      <w:r w:rsidRPr="002E5779">
        <w:rPr>
          <w:sz w:val="28"/>
          <w:szCs w:val="28"/>
        </w:rPr>
        <w:t>phòng họp A, UBND tỉnh</w:t>
      </w:r>
      <w:r w:rsidRPr="002E5779">
        <w:rPr>
          <w:rFonts w:eastAsia="Calibri"/>
          <w:sz w:val="28"/>
          <w:szCs w:val="28"/>
        </w:rPr>
        <w:t>.</w:t>
      </w:r>
    </w:p>
    <w:p w14:paraId="33D226F2" w14:textId="38254941" w:rsidR="004A4500" w:rsidRPr="002E5779" w:rsidRDefault="00242FCE" w:rsidP="00161E96">
      <w:pPr>
        <w:ind w:right="14" w:firstLine="720"/>
        <w:jc w:val="both"/>
        <w:rPr>
          <w:rFonts w:eastAsiaTheme="majorEastAsia"/>
          <w:sz w:val="28"/>
          <w:szCs w:val="28"/>
        </w:rPr>
      </w:pPr>
      <w:r w:rsidRPr="002E5779">
        <w:rPr>
          <w:rFonts w:eastAsiaTheme="majorEastAsia"/>
          <w:b/>
          <w:bCs/>
          <w:sz w:val="28"/>
          <w:szCs w:val="28"/>
        </w:rPr>
        <w:t>3</w:t>
      </w:r>
      <w:r w:rsidR="004A4500" w:rsidRPr="002E5779">
        <w:rPr>
          <w:rFonts w:eastAsiaTheme="majorEastAsia"/>
          <w:b/>
          <w:bCs/>
          <w:sz w:val="28"/>
          <w:szCs w:val="28"/>
        </w:rPr>
        <w:t>.</w:t>
      </w:r>
      <w:r w:rsidR="004A4500" w:rsidRPr="002E5779">
        <w:rPr>
          <w:rFonts w:eastAsiaTheme="majorEastAsia"/>
          <w:b/>
          <w:bCs/>
          <w:i/>
          <w:iCs/>
          <w:sz w:val="28"/>
          <w:szCs w:val="28"/>
        </w:rPr>
        <w:t xml:space="preserve"> </w:t>
      </w:r>
      <w:r w:rsidR="004A4500" w:rsidRPr="002E5779">
        <w:rPr>
          <w:rFonts w:eastAsiaTheme="majorEastAsia"/>
          <w:b/>
          <w:bCs/>
          <w:sz w:val="28"/>
          <w:szCs w:val="28"/>
        </w:rPr>
        <w:t xml:space="preserve">Phòng QL. QH-XD-TN-MT: </w:t>
      </w:r>
      <w:r w:rsidR="004A4500" w:rsidRPr="002E5779">
        <w:rPr>
          <w:rFonts w:eastAsiaTheme="majorEastAsia"/>
          <w:sz w:val="28"/>
          <w:szCs w:val="28"/>
        </w:rPr>
        <w:t>Phối hợp Sở TNMT kiểm tra vận hành thử nghiệm các công trình xử lý chất thải của Công ty TNHH Lông Vũ Pingfu.</w:t>
      </w:r>
    </w:p>
    <w:p w14:paraId="6DAB9719" w14:textId="24CE8AF4" w:rsidR="004A4500" w:rsidRPr="002E5779" w:rsidRDefault="004A4500" w:rsidP="004A4500">
      <w:pPr>
        <w:ind w:right="14" w:firstLine="720"/>
        <w:jc w:val="both"/>
        <w:rPr>
          <w:rFonts w:eastAsia="Calibri"/>
          <w:sz w:val="28"/>
          <w:szCs w:val="28"/>
        </w:rPr>
      </w:pPr>
      <w:r w:rsidRPr="002E5779">
        <w:rPr>
          <w:rStyle w:val="fontstyle31"/>
          <w:rFonts w:ascii="Times New Roman" w:eastAsiaTheme="majorEastAsia" w:hAnsi="Times New Roman"/>
          <w:color w:val="auto"/>
        </w:rPr>
        <w:t xml:space="preserve">Thời gian, địa điểm: </w:t>
      </w:r>
      <w:r w:rsidRPr="002E5779">
        <w:rPr>
          <w:rFonts w:eastAsia="Calibri"/>
          <w:sz w:val="28"/>
          <w:szCs w:val="28"/>
        </w:rPr>
        <w:t xml:space="preserve">08 giờ 30 tại </w:t>
      </w:r>
      <w:r w:rsidRPr="002E5779">
        <w:rPr>
          <w:sz w:val="28"/>
          <w:szCs w:val="28"/>
        </w:rPr>
        <w:t>KCN Minh Hưng – Hàn Quốc</w:t>
      </w:r>
      <w:r w:rsidRPr="002E5779">
        <w:rPr>
          <w:rFonts w:eastAsia="Calibri"/>
          <w:sz w:val="28"/>
          <w:szCs w:val="28"/>
        </w:rPr>
        <w:t>.</w:t>
      </w:r>
    </w:p>
    <w:p w14:paraId="443A4310" w14:textId="77777777" w:rsidR="00B34FAF" w:rsidRPr="002E5779" w:rsidRDefault="00B34FAF" w:rsidP="00B34FAF">
      <w:pPr>
        <w:jc w:val="both"/>
        <w:rPr>
          <w:b/>
          <w:sz w:val="28"/>
          <w:szCs w:val="28"/>
          <w:u w:val="single"/>
        </w:rPr>
      </w:pPr>
      <w:r w:rsidRPr="002E5779">
        <w:rPr>
          <w:b/>
          <w:sz w:val="28"/>
          <w:szCs w:val="28"/>
          <w:u w:val="single"/>
        </w:rPr>
        <w:t>Chiều:</w:t>
      </w:r>
    </w:p>
    <w:p w14:paraId="0B837392" w14:textId="2750CBC3" w:rsidR="00B34FAF" w:rsidRPr="002E5779" w:rsidRDefault="00B34FAF" w:rsidP="00E50524">
      <w:pPr>
        <w:ind w:firstLine="720"/>
        <w:jc w:val="both"/>
        <w:rPr>
          <w:bCs/>
          <w:sz w:val="28"/>
          <w:szCs w:val="28"/>
          <w:u w:val="single"/>
        </w:rPr>
      </w:pPr>
      <w:r w:rsidRPr="002E5779">
        <w:rPr>
          <w:b/>
          <w:sz w:val="28"/>
          <w:szCs w:val="28"/>
        </w:rPr>
        <w:t>Ông Nguyễn Trọng Tiến – Phó Trưởng ban</w:t>
      </w:r>
      <w:r w:rsidR="00E50524" w:rsidRPr="002E5779">
        <w:rPr>
          <w:b/>
          <w:sz w:val="28"/>
          <w:szCs w:val="28"/>
        </w:rPr>
        <w:t xml:space="preserve">: </w:t>
      </w:r>
      <w:r w:rsidR="00853ECD" w:rsidRPr="002E5779">
        <w:rPr>
          <w:bCs/>
          <w:sz w:val="28"/>
          <w:szCs w:val="28"/>
        </w:rPr>
        <w:t xml:space="preserve">Dự </w:t>
      </w:r>
      <w:r w:rsidR="00853ECD" w:rsidRPr="002E5779">
        <w:rPr>
          <w:sz w:val="28"/>
          <w:szCs w:val="28"/>
        </w:rPr>
        <w:t>Hội nghị Cán bộ, viên chức năm 2024 của BQL Khu nông nghiệp UDCNC</w:t>
      </w:r>
      <w:r w:rsidR="00E50524" w:rsidRPr="002E5779">
        <w:rPr>
          <w:bCs/>
          <w:sz w:val="28"/>
          <w:szCs w:val="28"/>
        </w:rPr>
        <w:t>.</w:t>
      </w:r>
    </w:p>
    <w:p w14:paraId="42E710E4" w14:textId="6D20A59A" w:rsidR="0059777D" w:rsidRPr="002E5779" w:rsidRDefault="0059777D" w:rsidP="0059777D">
      <w:pPr>
        <w:ind w:right="14" w:firstLine="720"/>
        <w:jc w:val="both"/>
        <w:rPr>
          <w:rStyle w:val="fontstyle31"/>
          <w:rFonts w:ascii="Times New Roman" w:hAnsi="Times New Roman"/>
          <w:b w:val="0"/>
          <w:bCs w:val="0"/>
          <w:i w:val="0"/>
          <w:iCs w:val="0"/>
          <w:color w:val="auto"/>
        </w:rPr>
      </w:pPr>
      <w:r w:rsidRPr="002E5779">
        <w:rPr>
          <w:b/>
          <w:bCs/>
          <w:i/>
          <w:iCs/>
          <w:sz w:val="28"/>
          <w:szCs w:val="28"/>
        </w:rPr>
        <w:t>Phương tiện:</w:t>
      </w:r>
      <w:r w:rsidRPr="002E5779">
        <w:rPr>
          <w:sz w:val="28"/>
          <w:szCs w:val="28"/>
        </w:rPr>
        <w:t xml:space="preserve"> Văn phòng bố trí (lái xe Dũng).</w:t>
      </w:r>
    </w:p>
    <w:p w14:paraId="4264B54A" w14:textId="05D091CE" w:rsidR="00E50524" w:rsidRPr="002E5779" w:rsidRDefault="00E50524" w:rsidP="00E50524">
      <w:pPr>
        <w:ind w:firstLine="720"/>
        <w:jc w:val="both"/>
        <w:rPr>
          <w:rStyle w:val="fontstyle31"/>
          <w:rFonts w:ascii="Times New Roman" w:eastAsiaTheme="majorEastAsia" w:hAnsi="Times New Roman"/>
          <w:color w:val="auto"/>
        </w:rPr>
      </w:pPr>
      <w:r w:rsidRPr="002E5779">
        <w:rPr>
          <w:rStyle w:val="fontstyle31"/>
          <w:rFonts w:ascii="Times New Roman" w:eastAsiaTheme="majorEastAsia" w:hAnsi="Times New Roman"/>
          <w:color w:val="auto"/>
        </w:rPr>
        <w:t xml:space="preserve">Thời gian, địa điểm: </w:t>
      </w:r>
      <w:r w:rsidR="00853ECD" w:rsidRPr="002E5779">
        <w:rPr>
          <w:rStyle w:val="fontstyle31"/>
          <w:rFonts w:ascii="Times New Roman" w:eastAsiaTheme="majorEastAsia" w:hAnsi="Times New Roman"/>
          <w:b w:val="0"/>
          <w:bCs w:val="0"/>
          <w:i w:val="0"/>
          <w:iCs w:val="0"/>
          <w:color w:val="auto"/>
        </w:rPr>
        <w:t>14 giờ 00 tại BQL Khu nông nghiệp UDCNC</w:t>
      </w:r>
    </w:p>
    <w:p w14:paraId="64BBE137" w14:textId="77777777" w:rsidR="00BA755F" w:rsidRPr="002E5779" w:rsidRDefault="00BA755F" w:rsidP="004778DA">
      <w:pPr>
        <w:spacing w:before="60"/>
        <w:ind w:right="14"/>
        <w:rPr>
          <w:b/>
          <w:i/>
          <w:sz w:val="28"/>
          <w:szCs w:val="28"/>
        </w:rPr>
      </w:pPr>
    </w:p>
    <w:p w14:paraId="33F2E163" w14:textId="54D0AE4F" w:rsidR="005348BE" w:rsidRPr="002E5779" w:rsidRDefault="009F0183" w:rsidP="007B4F48">
      <w:pPr>
        <w:spacing w:before="60"/>
        <w:ind w:right="14" w:firstLine="720"/>
        <w:rPr>
          <w:sz w:val="28"/>
          <w:szCs w:val="28"/>
        </w:rPr>
      </w:pPr>
      <w:r w:rsidRPr="002E5779">
        <w:rPr>
          <w:b/>
          <w:i/>
          <w:sz w:val="28"/>
          <w:szCs w:val="28"/>
        </w:rPr>
        <w:lastRenderedPageBreak/>
        <w:t>Lưu ý:</w:t>
      </w:r>
    </w:p>
    <w:p w14:paraId="07BD6D2F" w14:textId="77777777" w:rsidR="005348BE" w:rsidRPr="002E5779" w:rsidRDefault="009F0183" w:rsidP="007B4F48">
      <w:pPr>
        <w:spacing w:before="60"/>
        <w:ind w:right="14" w:firstLine="720"/>
        <w:rPr>
          <w:sz w:val="28"/>
          <w:szCs w:val="28"/>
        </w:rPr>
      </w:pPr>
      <w:r w:rsidRPr="002E5779">
        <w:rPr>
          <w:sz w:val="28"/>
          <w:szCs w:val="28"/>
        </w:rPr>
        <w:t>- Lịch này thay Lệnh điều xe;</w:t>
      </w:r>
    </w:p>
    <w:p w14:paraId="09124BDD" w14:textId="77777777" w:rsidR="005348BE" w:rsidRPr="002E5779" w:rsidRDefault="009F0183" w:rsidP="007B4F48">
      <w:pPr>
        <w:spacing w:before="60"/>
        <w:ind w:right="14" w:firstLine="720"/>
        <w:jc w:val="both"/>
        <w:rPr>
          <w:sz w:val="28"/>
          <w:szCs w:val="28"/>
        </w:rPr>
      </w:pPr>
      <w:r w:rsidRPr="002E5779">
        <w:rPr>
          <w:sz w:val="28"/>
          <w:szCs w:val="28"/>
        </w:rPr>
        <w:t>- Các phòng chuyên môn và đơn vị trực thuộc Ban được giao nhiệm vụ chuẩn</w:t>
      </w:r>
      <w:r w:rsidRPr="002E5779">
        <w:rPr>
          <w:spacing w:val="23"/>
          <w:sz w:val="28"/>
          <w:szCs w:val="28"/>
        </w:rPr>
        <w:t xml:space="preserve"> </w:t>
      </w:r>
      <w:r w:rsidRPr="002E5779">
        <w:rPr>
          <w:sz w:val="28"/>
          <w:szCs w:val="28"/>
        </w:rPr>
        <w:t>bị</w:t>
      </w:r>
      <w:r w:rsidRPr="002E5779">
        <w:rPr>
          <w:spacing w:val="23"/>
          <w:sz w:val="28"/>
          <w:szCs w:val="28"/>
        </w:rPr>
        <w:t xml:space="preserve"> </w:t>
      </w:r>
      <w:r w:rsidRPr="002E5779">
        <w:rPr>
          <w:sz w:val="28"/>
          <w:szCs w:val="28"/>
        </w:rPr>
        <w:t>nội</w:t>
      </w:r>
      <w:r w:rsidRPr="002E5779">
        <w:rPr>
          <w:spacing w:val="23"/>
          <w:sz w:val="28"/>
          <w:szCs w:val="28"/>
        </w:rPr>
        <w:t xml:space="preserve"> </w:t>
      </w:r>
      <w:r w:rsidRPr="002E5779">
        <w:rPr>
          <w:sz w:val="28"/>
          <w:szCs w:val="28"/>
        </w:rPr>
        <w:t>dung</w:t>
      </w:r>
      <w:r w:rsidRPr="002E5779">
        <w:rPr>
          <w:spacing w:val="23"/>
          <w:sz w:val="28"/>
          <w:szCs w:val="28"/>
        </w:rPr>
        <w:t xml:space="preserve"> </w:t>
      </w:r>
      <w:r w:rsidRPr="002E5779">
        <w:rPr>
          <w:sz w:val="28"/>
          <w:szCs w:val="28"/>
        </w:rPr>
        <w:t>các</w:t>
      </w:r>
      <w:r w:rsidRPr="002E5779">
        <w:rPr>
          <w:spacing w:val="23"/>
          <w:sz w:val="28"/>
          <w:szCs w:val="28"/>
        </w:rPr>
        <w:t xml:space="preserve"> </w:t>
      </w:r>
      <w:r w:rsidRPr="002E5779">
        <w:rPr>
          <w:sz w:val="28"/>
          <w:szCs w:val="28"/>
        </w:rPr>
        <w:t>cuộc</w:t>
      </w:r>
      <w:r w:rsidRPr="002E5779">
        <w:rPr>
          <w:spacing w:val="23"/>
          <w:sz w:val="28"/>
          <w:szCs w:val="28"/>
        </w:rPr>
        <w:t xml:space="preserve"> </w:t>
      </w:r>
      <w:r w:rsidRPr="002E5779">
        <w:rPr>
          <w:sz w:val="28"/>
          <w:szCs w:val="28"/>
        </w:rPr>
        <w:t>họp</w:t>
      </w:r>
      <w:r w:rsidRPr="002E5779">
        <w:rPr>
          <w:spacing w:val="23"/>
          <w:sz w:val="28"/>
          <w:szCs w:val="28"/>
        </w:rPr>
        <w:t xml:space="preserve"> </w:t>
      </w:r>
      <w:r w:rsidRPr="002E5779">
        <w:rPr>
          <w:sz w:val="28"/>
          <w:szCs w:val="28"/>
        </w:rPr>
        <w:t>có</w:t>
      </w:r>
      <w:r w:rsidRPr="002E5779">
        <w:rPr>
          <w:spacing w:val="23"/>
          <w:sz w:val="28"/>
          <w:szCs w:val="28"/>
        </w:rPr>
        <w:t xml:space="preserve"> </w:t>
      </w:r>
      <w:r w:rsidRPr="002E5779">
        <w:rPr>
          <w:sz w:val="28"/>
          <w:szCs w:val="28"/>
        </w:rPr>
        <w:t>liên</w:t>
      </w:r>
      <w:r w:rsidRPr="002E5779">
        <w:rPr>
          <w:spacing w:val="23"/>
          <w:sz w:val="28"/>
          <w:szCs w:val="28"/>
        </w:rPr>
        <w:t xml:space="preserve"> </w:t>
      </w:r>
      <w:r w:rsidRPr="002E5779">
        <w:rPr>
          <w:sz w:val="28"/>
          <w:szCs w:val="28"/>
        </w:rPr>
        <w:t>quan</w:t>
      </w:r>
      <w:r w:rsidRPr="002E5779">
        <w:rPr>
          <w:spacing w:val="23"/>
          <w:sz w:val="28"/>
          <w:szCs w:val="28"/>
        </w:rPr>
        <w:t xml:space="preserve"> </w:t>
      </w:r>
      <w:r w:rsidRPr="002E5779">
        <w:rPr>
          <w:sz w:val="28"/>
          <w:szCs w:val="28"/>
        </w:rPr>
        <w:t>gửi</w:t>
      </w:r>
      <w:r w:rsidRPr="002E5779">
        <w:rPr>
          <w:spacing w:val="23"/>
          <w:sz w:val="28"/>
          <w:szCs w:val="28"/>
        </w:rPr>
        <w:t xml:space="preserve"> </w:t>
      </w:r>
      <w:r w:rsidRPr="002E5779">
        <w:rPr>
          <w:sz w:val="28"/>
          <w:szCs w:val="28"/>
        </w:rPr>
        <w:t>tài</w:t>
      </w:r>
      <w:r w:rsidRPr="002E5779">
        <w:rPr>
          <w:spacing w:val="23"/>
          <w:sz w:val="28"/>
          <w:szCs w:val="28"/>
        </w:rPr>
        <w:t xml:space="preserve"> </w:t>
      </w:r>
      <w:r w:rsidRPr="002E5779">
        <w:rPr>
          <w:sz w:val="28"/>
          <w:szCs w:val="28"/>
        </w:rPr>
        <w:t>liệu</w:t>
      </w:r>
      <w:r w:rsidRPr="002E5779">
        <w:rPr>
          <w:spacing w:val="23"/>
          <w:sz w:val="28"/>
          <w:szCs w:val="28"/>
        </w:rPr>
        <w:t xml:space="preserve"> </w:t>
      </w:r>
      <w:r w:rsidRPr="002E5779">
        <w:rPr>
          <w:sz w:val="28"/>
          <w:szCs w:val="28"/>
        </w:rPr>
        <w:t>cho</w:t>
      </w:r>
      <w:r w:rsidRPr="002E5779">
        <w:rPr>
          <w:spacing w:val="23"/>
          <w:sz w:val="28"/>
          <w:szCs w:val="28"/>
        </w:rPr>
        <w:t xml:space="preserve"> </w:t>
      </w:r>
      <w:r w:rsidRPr="002E5779">
        <w:rPr>
          <w:sz w:val="28"/>
          <w:szCs w:val="28"/>
        </w:rPr>
        <w:t>Lãnh</w:t>
      </w:r>
      <w:r w:rsidRPr="002E5779">
        <w:rPr>
          <w:spacing w:val="23"/>
          <w:sz w:val="28"/>
          <w:szCs w:val="28"/>
        </w:rPr>
        <w:t xml:space="preserve"> </w:t>
      </w:r>
      <w:r w:rsidRPr="002E5779">
        <w:rPr>
          <w:sz w:val="28"/>
          <w:szCs w:val="28"/>
        </w:rPr>
        <w:t>đạo</w:t>
      </w:r>
      <w:r w:rsidRPr="002E5779">
        <w:rPr>
          <w:spacing w:val="23"/>
          <w:sz w:val="28"/>
          <w:szCs w:val="28"/>
        </w:rPr>
        <w:t xml:space="preserve"> </w:t>
      </w:r>
      <w:r w:rsidRPr="002E5779">
        <w:rPr>
          <w:sz w:val="28"/>
          <w:szCs w:val="28"/>
        </w:rPr>
        <w:t>Ban</w:t>
      </w:r>
      <w:r w:rsidRPr="002E5779">
        <w:rPr>
          <w:spacing w:val="23"/>
          <w:sz w:val="28"/>
          <w:szCs w:val="28"/>
        </w:rPr>
        <w:t xml:space="preserve"> </w:t>
      </w:r>
      <w:r w:rsidRPr="002E5779">
        <w:rPr>
          <w:sz w:val="28"/>
          <w:szCs w:val="28"/>
        </w:rPr>
        <w:t>đi họp hoặc chủ trì họp trước ít nhất 01 ngà</w:t>
      </w:r>
      <w:r w:rsidRPr="002E5779">
        <w:rPr>
          <w:spacing w:val="-18"/>
          <w:sz w:val="28"/>
          <w:szCs w:val="28"/>
        </w:rPr>
        <w:t>y</w:t>
      </w:r>
      <w:r w:rsidRPr="002E5779">
        <w:rPr>
          <w:sz w:val="28"/>
          <w:szCs w:val="28"/>
        </w:rPr>
        <w:t>.</w:t>
      </w:r>
    </w:p>
    <w:p w14:paraId="1DF52212" w14:textId="77777777" w:rsidR="005348BE" w:rsidRPr="002E5779" w:rsidRDefault="009F0183" w:rsidP="007B4F48">
      <w:pPr>
        <w:spacing w:before="60"/>
        <w:ind w:right="14" w:firstLine="720"/>
        <w:jc w:val="both"/>
        <w:rPr>
          <w:sz w:val="28"/>
          <w:szCs w:val="28"/>
        </w:rPr>
      </w:pPr>
      <w:r w:rsidRPr="002E5779">
        <w:rPr>
          <w:sz w:val="28"/>
          <w:szCs w:val="28"/>
        </w:rPr>
        <w:t>- Các phòng chuyên môn đăng ký lịch họp chủ động bố trí người chuẩn bị nội</w:t>
      </w:r>
      <w:r w:rsidRPr="002E5779">
        <w:rPr>
          <w:spacing w:val="5"/>
          <w:sz w:val="28"/>
          <w:szCs w:val="28"/>
        </w:rPr>
        <w:t xml:space="preserve"> </w:t>
      </w:r>
      <w:r w:rsidRPr="002E5779">
        <w:rPr>
          <w:sz w:val="28"/>
          <w:szCs w:val="28"/>
        </w:rPr>
        <w:t>dung,</w:t>
      </w:r>
      <w:r w:rsidRPr="002E5779">
        <w:rPr>
          <w:spacing w:val="5"/>
          <w:sz w:val="28"/>
          <w:szCs w:val="28"/>
        </w:rPr>
        <w:t xml:space="preserve"> </w:t>
      </w:r>
      <w:r w:rsidRPr="002E5779">
        <w:rPr>
          <w:sz w:val="28"/>
          <w:szCs w:val="28"/>
        </w:rPr>
        <w:t>mở</w:t>
      </w:r>
      <w:r w:rsidRPr="002E5779">
        <w:rPr>
          <w:spacing w:val="5"/>
          <w:sz w:val="28"/>
          <w:szCs w:val="28"/>
        </w:rPr>
        <w:t xml:space="preserve"> </w:t>
      </w:r>
      <w:r w:rsidRPr="002E5779">
        <w:rPr>
          <w:sz w:val="28"/>
          <w:szCs w:val="28"/>
        </w:rPr>
        <w:t>tắt</w:t>
      </w:r>
      <w:r w:rsidRPr="002E5779">
        <w:rPr>
          <w:spacing w:val="5"/>
          <w:sz w:val="28"/>
          <w:szCs w:val="28"/>
        </w:rPr>
        <w:t xml:space="preserve"> </w:t>
      </w:r>
      <w:r w:rsidRPr="002E5779">
        <w:rPr>
          <w:sz w:val="28"/>
          <w:szCs w:val="28"/>
        </w:rPr>
        <w:t>các</w:t>
      </w:r>
      <w:r w:rsidRPr="002E5779">
        <w:rPr>
          <w:spacing w:val="5"/>
          <w:sz w:val="28"/>
          <w:szCs w:val="28"/>
        </w:rPr>
        <w:t xml:space="preserve"> </w:t>
      </w:r>
      <w:r w:rsidRPr="002E5779">
        <w:rPr>
          <w:sz w:val="28"/>
          <w:szCs w:val="28"/>
        </w:rPr>
        <w:t>thiết</w:t>
      </w:r>
      <w:r w:rsidRPr="002E5779">
        <w:rPr>
          <w:spacing w:val="5"/>
          <w:sz w:val="28"/>
          <w:szCs w:val="28"/>
        </w:rPr>
        <w:t xml:space="preserve"> </w:t>
      </w:r>
      <w:r w:rsidRPr="002E5779">
        <w:rPr>
          <w:sz w:val="28"/>
          <w:szCs w:val="28"/>
        </w:rPr>
        <w:t>bị</w:t>
      </w:r>
      <w:r w:rsidRPr="002E5779">
        <w:rPr>
          <w:spacing w:val="5"/>
          <w:sz w:val="28"/>
          <w:szCs w:val="28"/>
        </w:rPr>
        <w:t xml:space="preserve"> </w:t>
      </w:r>
      <w:r w:rsidRPr="002E5779">
        <w:rPr>
          <w:sz w:val="28"/>
          <w:szCs w:val="28"/>
        </w:rPr>
        <w:t>điện,</w:t>
      </w:r>
      <w:r w:rsidRPr="002E5779">
        <w:rPr>
          <w:spacing w:val="5"/>
          <w:sz w:val="28"/>
          <w:szCs w:val="28"/>
        </w:rPr>
        <w:t xml:space="preserve"> </w:t>
      </w:r>
      <w:r w:rsidRPr="002E5779">
        <w:rPr>
          <w:sz w:val="28"/>
          <w:szCs w:val="28"/>
        </w:rPr>
        <w:t>máy</w:t>
      </w:r>
      <w:r w:rsidRPr="002E5779">
        <w:rPr>
          <w:spacing w:val="5"/>
          <w:sz w:val="28"/>
          <w:szCs w:val="28"/>
        </w:rPr>
        <w:t xml:space="preserve"> </w:t>
      </w:r>
      <w:r w:rsidRPr="002E5779">
        <w:rPr>
          <w:sz w:val="28"/>
          <w:szCs w:val="28"/>
        </w:rPr>
        <w:t>lạnh</w:t>
      </w:r>
      <w:r w:rsidRPr="002E5779">
        <w:rPr>
          <w:spacing w:val="5"/>
          <w:sz w:val="28"/>
          <w:szCs w:val="28"/>
        </w:rPr>
        <w:t xml:space="preserve"> </w:t>
      </w:r>
      <w:r w:rsidRPr="002E5779">
        <w:rPr>
          <w:sz w:val="28"/>
          <w:szCs w:val="28"/>
        </w:rPr>
        <w:t>tại</w:t>
      </w:r>
      <w:r w:rsidRPr="002E5779">
        <w:rPr>
          <w:spacing w:val="5"/>
          <w:sz w:val="28"/>
          <w:szCs w:val="28"/>
        </w:rPr>
        <w:t xml:space="preserve"> </w:t>
      </w:r>
      <w:r w:rsidRPr="002E5779">
        <w:rPr>
          <w:sz w:val="28"/>
          <w:szCs w:val="28"/>
        </w:rPr>
        <w:t>các</w:t>
      </w:r>
      <w:r w:rsidRPr="002E5779">
        <w:rPr>
          <w:spacing w:val="5"/>
          <w:sz w:val="28"/>
          <w:szCs w:val="28"/>
        </w:rPr>
        <w:t xml:space="preserve"> </w:t>
      </w:r>
      <w:r w:rsidRPr="002E5779">
        <w:rPr>
          <w:sz w:val="28"/>
          <w:szCs w:val="28"/>
        </w:rPr>
        <w:t>phòng</w:t>
      </w:r>
      <w:r w:rsidRPr="002E5779">
        <w:rPr>
          <w:spacing w:val="5"/>
          <w:sz w:val="28"/>
          <w:szCs w:val="28"/>
        </w:rPr>
        <w:t xml:space="preserve"> </w:t>
      </w:r>
      <w:r w:rsidRPr="002E5779">
        <w:rPr>
          <w:sz w:val="28"/>
          <w:szCs w:val="28"/>
        </w:rPr>
        <w:t>họp. Thông</w:t>
      </w:r>
      <w:r w:rsidRPr="002E5779">
        <w:rPr>
          <w:spacing w:val="5"/>
          <w:sz w:val="28"/>
          <w:szCs w:val="28"/>
        </w:rPr>
        <w:t xml:space="preserve"> </w:t>
      </w:r>
      <w:r w:rsidRPr="002E5779">
        <w:rPr>
          <w:sz w:val="28"/>
          <w:szCs w:val="28"/>
        </w:rPr>
        <w:t>báo</w:t>
      </w:r>
      <w:r w:rsidRPr="002E5779">
        <w:rPr>
          <w:spacing w:val="5"/>
          <w:sz w:val="28"/>
          <w:szCs w:val="28"/>
        </w:rPr>
        <w:t xml:space="preserve"> </w:t>
      </w:r>
      <w:r w:rsidRPr="002E5779">
        <w:rPr>
          <w:sz w:val="28"/>
          <w:szCs w:val="28"/>
        </w:rPr>
        <w:t>cho Văn phòng nếu cần bố trí trái câ</w:t>
      </w:r>
      <w:r w:rsidRPr="002E5779">
        <w:rPr>
          <w:spacing w:val="-18"/>
          <w:sz w:val="28"/>
          <w:szCs w:val="28"/>
        </w:rPr>
        <w:t>y</w:t>
      </w:r>
      <w:r w:rsidRPr="002E5779">
        <w:rPr>
          <w:sz w:val="28"/>
          <w:szCs w:val="28"/>
        </w:rPr>
        <w:t>, nước uống khác cho các cuộc họp quan trọng trước thời gian họp ít nhất 02 giờ.</w:t>
      </w:r>
    </w:p>
    <w:p w14:paraId="6028DCA3" w14:textId="77777777" w:rsidR="005348BE" w:rsidRPr="002E5779" w:rsidRDefault="005348BE" w:rsidP="00A85D26">
      <w:pPr>
        <w:spacing w:before="5"/>
        <w:rPr>
          <w:sz w:val="11"/>
          <w:szCs w:val="11"/>
        </w:rPr>
      </w:pPr>
    </w:p>
    <w:p w14:paraId="1AA539BA" w14:textId="77777777" w:rsidR="005348BE" w:rsidRPr="002E5779" w:rsidRDefault="005348BE" w:rsidP="00A85D26"/>
    <w:p w14:paraId="4FA4463F" w14:textId="77777777" w:rsidR="005348BE" w:rsidRPr="002E5779" w:rsidRDefault="009F0183" w:rsidP="00A85D26">
      <w:pPr>
        <w:ind w:left="5489" w:right="1283"/>
        <w:jc w:val="center"/>
        <w:rPr>
          <w:sz w:val="28"/>
          <w:szCs w:val="28"/>
        </w:rPr>
      </w:pPr>
      <w:r w:rsidRPr="002E5779">
        <w:rPr>
          <w:b/>
          <w:sz w:val="28"/>
          <w:szCs w:val="28"/>
        </w:rPr>
        <w:t>TL.</w:t>
      </w:r>
      <w:r w:rsidRPr="002E5779">
        <w:rPr>
          <w:b/>
          <w:spacing w:val="-5"/>
          <w:sz w:val="28"/>
          <w:szCs w:val="28"/>
        </w:rPr>
        <w:t xml:space="preserve"> </w:t>
      </w:r>
      <w:r w:rsidRPr="002E5779">
        <w:rPr>
          <w:b/>
          <w:sz w:val="28"/>
          <w:szCs w:val="28"/>
        </w:rPr>
        <w:t>TRƯỞNG BAN</w:t>
      </w:r>
    </w:p>
    <w:p w14:paraId="6C27C922" w14:textId="77777777" w:rsidR="005348BE" w:rsidRPr="002E5779" w:rsidRDefault="009F0183" w:rsidP="00A85D26">
      <w:pPr>
        <w:spacing w:before="22"/>
        <w:ind w:left="5297" w:right="1091"/>
        <w:jc w:val="center"/>
        <w:rPr>
          <w:sz w:val="28"/>
          <w:szCs w:val="28"/>
        </w:rPr>
      </w:pPr>
      <w:r w:rsidRPr="002E5779">
        <w:rPr>
          <w:b/>
          <w:sz w:val="28"/>
          <w:szCs w:val="28"/>
        </w:rPr>
        <w:t>CHÁNH</w:t>
      </w:r>
      <w:r w:rsidRPr="002E5779">
        <w:rPr>
          <w:b/>
          <w:spacing w:val="-5"/>
          <w:sz w:val="28"/>
          <w:szCs w:val="28"/>
        </w:rPr>
        <w:t xml:space="preserve"> </w:t>
      </w:r>
      <w:r w:rsidRPr="002E5779">
        <w:rPr>
          <w:b/>
          <w:sz w:val="28"/>
          <w:szCs w:val="28"/>
        </w:rPr>
        <w:t>VĂN PHÒNG</w:t>
      </w:r>
    </w:p>
    <w:p w14:paraId="12B9EFF9" w14:textId="77777777" w:rsidR="001E5822" w:rsidRPr="002E5779" w:rsidRDefault="001E5822">
      <w:pPr>
        <w:spacing w:before="22"/>
        <w:ind w:left="5297" w:right="1091"/>
        <w:jc w:val="center"/>
        <w:rPr>
          <w:sz w:val="28"/>
          <w:szCs w:val="28"/>
        </w:rPr>
      </w:pPr>
    </w:p>
    <w:sectPr w:rsidR="001E5822" w:rsidRPr="002E5779" w:rsidSect="00A4565B">
      <w:headerReference w:type="default" r:id="rId7"/>
      <w:pgSz w:w="11900" w:h="16840"/>
      <w:pgMar w:top="900" w:right="1020" w:bottom="990" w:left="1600" w:header="4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4A547" w14:textId="77777777" w:rsidR="00810484" w:rsidRDefault="00810484">
      <w:r>
        <w:separator/>
      </w:r>
    </w:p>
  </w:endnote>
  <w:endnote w:type="continuationSeparator" w:id="0">
    <w:p w14:paraId="2BD64A7A" w14:textId="77777777" w:rsidR="00810484" w:rsidRDefault="0081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31C0C" w14:textId="77777777" w:rsidR="00810484" w:rsidRDefault="00810484">
      <w:r>
        <w:separator/>
      </w:r>
    </w:p>
  </w:footnote>
  <w:footnote w:type="continuationSeparator" w:id="0">
    <w:p w14:paraId="38993FE4" w14:textId="77777777" w:rsidR="00810484" w:rsidRDefault="00810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9C18E" w14:textId="4402C2C1" w:rsidR="005348BE" w:rsidRDefault="005348BE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6ADA"/>
    <w:multiLevelType w:val="hybridMultilevel"/>
    <w:tmpl w:val="CC6E2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E5DF5"/>
    <w:multiLevelType w:val="hybridMultilevel"/>
    <w:tmpl w:val="94029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C7AF2"/>
    <w:multiLevelType w:val="multilevel"/>
    <w:tmpl w:val="EEEA4B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F7B1165"/>
    <w:multiLevelType w:val="hybridMultilevel"/>
    <w:tmpl w:val="94029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BE"/>
    <w:rsid w:val="0002157E"/>
    <w:rsid w:val="00022BCC"/>
    <w:rsid w:val="00041B3E"/>
    <w:rsid w:val="000444F9"/>
    <w:rsid w:val="00045960"/>
    <w:rsid w:val="00045983"/>
    <w:rsid w:val="0005731A"/>
    <w:rsid w:val="000903D7"/>
    <w:rsid w:val="00097758"/>
    <w:rsid w:val="000C1C0D"/>
    <w:rsid w:val="000C486C"/>
    <w:rsid w:val="000D372B"/>
    <w:rsid w:val="000D470B"/>
    <w:rsid w:val="000E0145"/>
    <w:rsid w:val="000E5D68"/>
    <w:rsid w:val="00100057"/>
    <w:rsid w:val="00132B8F"/>
    <w:rsid w:val="00134123"/>
    <w:rsid w:val="00141C99"/>
    <w:rsid w:val="00161E96"/>
    <w:rsid w:val="00162E79"/>
    <w:rsid w:val="00174127"/>
    <w:rsid w:val="001854E1"/>
    <w:rsid w:val="001878D5"/>
    <w:rsid w:val="001A39E1"/>
    <w:rsid w:val="001A503A"/>
    <w:rsid w:val="001B541D"/>
    <w:rsid w:val="001D1F04"/>
    <w:rsid w:val="001E5822"/>
    <w:rsid w:val="001F1A65"/>
    <w:rsid w:val="002005BF"/>
    <w:rsid w:val="00221EA8"/>
    <w:rsid w:val="00242FCE"/>
    <w:rsid w:val="00250903"/>
    <w:rsid w:val="002A247B"/>
    <w:rsid w:val="002A525B"/>
    <w:rsid w:val="002B5753"/>
    <w:rsid w:val="002C22F4"/>
    <w:rsid w:val="002D0053"/>
    <w:rsid w:val="002E5779"/>
    <w:rsid w:val="002F44E9"/>
    <w:rsid w:val="00313C4C"/>
    <w:rsid w:val="00314B4E"/>
    <w:rsid w:val="003530B1"/>
    <w:rsid w:val="0035397C"/>
    <w:rsid w:val="00361053"/>
    <w:rsid w:val="003677B5"/>
    <w:rsid w:val="003803A6"/>
    <w:rsid w:val="00386CCC"/>
    <w:rsid w:val="0039455D"/>
    <w:rsid w:val="003A1AD4"/>
    <w:rsid w:val="003A36FF"/>
    <w:rsid w:val="003C3806"/>
    <w:rsid w:val="003F7616"/>
    <w:rsid w:val="00405840"/>
    <w:rsid w:val="004116B7"/>
    <w:rsid w:val="00417871"/>
    <w:rsid w:val="004311A4"/>
    <w:rsid w:val="004433D5"/>
    <w:rsid w:val="00452499"/>
    <w:rsid w:val="004647A7"/>
    <w:rsid w:val="00477138"/>
    <w:rsid w:val="004778DA"/>
    <w:rsid w:val="00481E71"/>
    <w:rsid w:val="004A4500"/>
    <w:rsid w:val="00504433"/>
    <w:rsid w:val="00524C69"/>
    <w:rsid w:val="005348BE"/>
    <w:rsid w:val="00581BBE"/>
    <w:rsid w:val="00592D96"/>
    <w:rsid w:val="00595806"/>
    <w:rsid w:val="0059777D"/>
    <w:rsid w:val="005A294A"/>
    <w:rsid w:val="005B37D2"/>
    <w:rsid w:val="005B4BEE"/>
    <w:rsid w:val="005D2A46"/>
    <w:rsid w:val="005E3E31"/>
    <w:rsid w:val="005F6A17"/>
    <w:rsid w:val="006024B9"/>
    <w:rsid w:val="0063264F"/>
    <w:rsid w:val="00633973"/>
    <w:rsid w:val="00636C70"/>
    <w:rsid w:val="00657FEC"/>
    <w:rsid w:val="00662A17"/>
    <w:rsid w:val="006638E8"/>
    <w:rsid w:val="00672D1A"/>
    <w:rsid w:val="00682639"/>
    <w:rsid w:val="00685198"/>
    <w:rsid w:val="00692BDE"/>
    <w:rsid w:val="00695F4F"/>
    <w:rsid w:val="006C5567"/>
    <w:rsid w:val="006F0B57"/>
    <w:rsid w:val="00707287"/>
    <w:rsid w:val="00713733"/>
    <w:rsid w:val="007437B3"/>
    <w:rsid w:val="00751537"/>
    <w:rsid w:val="00765C12"/>
    <w:rsid w:val="00770BB5"/>
    <w:rsid w:val="00776220"/>
    <w:rsid w:val="00781512"/>
    <w:rsid w:val="00784FAD"/>
    <w:rsid w:val="0079017F"/>
    <w:rsid w:val="00793581"/>
    <w:rsid w:val="007B1777"/>
    <w:rsid w:val="007B4F48"/>
    <w:rsid w:val="007C3CBD"/>
    <w:rsid w:val="007E0A43"/>
    <w:rsid w:val="007E49F4"/>
    <w:rsid w:val="007E54EC"/>
    <w:rsid w:val="007F2D0E"/>
    <w:rsid w:val="00806ACD"/>
    <w:rsid w:val="00810484"/>
    <w:rsid w:val="00813D30"/>
    <w:rsid w:val="00823C4D"/>
    <w:rsid w:val="00825654"/>
    <w:rsid w:val="00834AB0"/>
    <w:rsid w:val="008514F1"/>
    <w:rsid w:val="00853ECD"/>
    <w:rsid w:val="0087341E"/>
    <w:rsid w:val="0088369C"/>
    <w:rsid w:val="0089088C"/>
    <w:rsid w:val="00893572"/>
    <w:rsid w:val="008B452F"/>
    <w:rsid w:val="008B4E4C"/>
    <w:rsid w:val="00910CD1"/>
    <w:rsid w:val="00912EE5"/>
    <w:rsid w:val="00930802"/>
    <w:rsid w:val="0095021E"/>
    <w:rsid w:val="0095052D"/>
    <w:rsid w:val="00967606"/>
    <w:rsid w:val="00977A2E"/>
    <w:rsid w:val="009905F5"/>
    <w:rsid w:val="009D1F8B"/>
    <w:rsid w:val="009F0183"/>
    <w:rsid w:val="009F6CCF"/>
    <w:rsid w:val="00A07A31"/>
    <w:rsid w:val="00A4565B"/>
    <w:rsid w:val="00A66871"/>
    <w:rsid w:val="00A85D26"/>
    <w:rsid w:val="00A90B54"/>
    <w:rsid w:val="00AB2EC4"/>
    <w:rsid w:val="00AB44D4"/>
    <w:rsid w:val="00AD17B3"/>
    <w:rsid w:val="00B202C6"/>
    <w:rsid w:val="00B26B48"/>
    <w:rsid w:val="00B33D7A"/>
    <w:rsid w:val="00B34FAF"/>
    <w:rsid w:val="00B81B1D"/>
    <w:rsid w:val="00BA0B96"/>
    <w:rsid w:val="00BA755F"/>
    <w:rsid w:val="00BB660A"/>
    <w:rsid w:val="00BC5D63"/>
    <w:rsid w:val="00BC7E50"/>
    <w:rsid w:val="00BD6A00"/>
    <w:rsid w:val="00BE2C5C"/>
    <w:rsid w:val="00BF42B1"/>
    <w:rsid w:val="00C052E0"/>
    <w:rsid w:val="00C101D3"/>
    <w:rsid w:val="00C27D87"/>
    <w:rsid w:val="00C347E4"/>
    <w:rsid w:val="00C55CAE"/>
    <w:rsid w:val="00C7569D"/>
    <w:rsid w:val="00C87FBE"/>
    <w:rsid w:val="00C940F5"/>
    <w:rsid w:val="00CA6341"/>
    <w:rsid w:val="00CD325D"/>
    <w:rsid w:val="00CD6BBC"/>
    <w:rsid w:val="00CF234A"/>
    <w:rsid w:val="00CF464D"/>
    <w:rsid w:val="00D043C6"/>
    <w:rsid w:val="00D1689C"/>
    <w:rsid w:val="00D30259"/>
    <w:rsid w:val="00D32F51"/>
    <w:rsid w:val="00D352FB"/>
    <w:rsid w:val="00D46421"/>
    <w:rsid w:val="00D566C5"/>
    <w:rsid w:val="00D72812"/>
    <w:rsid w:val="00D7676B"/>
    <w:rsid w:val="00D90BE5"/>
    <w:rsid w:val="00D916A6"/>
    <w:rsid w:val="00D95205"/>
    <w:rsid w:val="00D97D9B"/>
    <w:rsid w:val="00DA1309"/>
    <w:rsid w:val="00DC62DF"/>
    <w:rsid w:val="00DC63DB"/>
    <w:rsid w:val="00E033CF"/>
    <w:rsid w:val="00E06B30"/>
    <w:rsid w:val="00E12C00"/>
    <w:rsid w:val="00E17C6E"/>
    <w:rsid w:val="00E24F90"/>
    <w:rsid w:val="00E35BB0"/>
    <w:rsid w:val="00E46EAB"/>
    <w:rsid w:val="00E50524"/>
    <w:rsid w:val="00E518F2"/>
    <w:rsid w:val="00E63CAB"/>
    <w:rsid w:val="00EA7CF6"/>
    <w:rsid w:val="00EB29F3"/>
    <w:rsid w:val="00EC023A"/>
    <w:rsid w:val="00EC3A89"/>
    <w:rsid w:val="00EC508F"/>
    <w:rsid w:val="00EE1481"/>
    <w:rsid w:val="00EF2E02"/>
    <w:rsid w:val="00F07180"/>
    <w:rsid w:val="00F20E22"/>
    <w:rsid w:val="00F62847"/>
    <w:rsid w:val="00F67507"/>
    <w:rsid w:val="00F7333B"/>
    <w:rsid w:val="00F73B69"/>
    <w:rsid w:val="00F75EB2"/>
    <w:rsid w:val="00F80192"/>
    <w:rsid w:val="00F87B4D"/>
    <w:rsid w:val="00FC1CBD"/>
    <w:rsid w:val="00FD3368"/>
    <w:rsid w:val="00FE26E2"/>
    <w:rsid w:val="00FF1711"/>
    <w:rsid w:val="00FF28AE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79CE9"/>
  <w15:docId w15:val="{26AB4412-B21E-4469-9B3E-E8BB2A48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85D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D26"/>
  </w:style>
  <w:style w:type="paragraph" w:styleId="Footer">
    <w:name w:val="footer"/>
    <w:basedOn w:val="Normal"/>
    <w:link w:val="FooterChar"/>
    <w:uiPriority w:val="99"/>
    <w:unhideWhenUsed/>
    <w:rsid w:val="00A85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D26"/>
  </w:style>
  <w:style w:type="character" w:customStyle="1" w:styleId="fontstyle01">
    <w:name w:val="fontstyle01"/>
    <w:basedOn w:val="DefaultParagraphFont"/>
    <w:rsid w:val="00672D1A"/>
    <w:rPr>
      <w:rFonts w:ascii="TimesNewRomanPS-BoldMT" w:hAnsi="TimesNewRomanPS-BoldMT" w:hint="default"/>
      <w:b/>
      <w:bCs/>
      <w:i w:val="0"/>
      <w:iCs w:val="0"/>
      <w:color w:val="B51A00"/>
      <w:sz w:val="28"/>
      <w:szCs w:val="28"/>
    </w:rPr>
  </w:style>
  <w:style w:type="character" w:customStyle="1" w:styleId="fontstyle21">
    <w:name w:val="fontstyle21"/>
    <w:basedOn w:val="DefaultParagraphFont"/>
    <w:rsid w:val="00672D1A"/>
    <w:rPr>
      <w:rFonts w:ascii="TimesNewRomanPSMT" w:hAnsi="TimesNewRomanPSMT" w:hint="default"/>
      <w:b w:val="0"/>
      <w:bCs w:val="0"/>
      <w:i w:val="0"/>
      <w:iCs w:val="0"/>
      <w:color w:val="B51A00"/>
      <w:sz w:val="28"/>
      <w:szCs w:val="28"/>
    </w:rPr>
  </w:style>
  <w:style w:type="character" w:customStyle="1" w:styleId="fontstyle31">
    <w:name w:val="fontstyle31"/>
    <w:basedOn w:val="DefaultParagraphFont"/>
    <w:rsid w:val="00672D1A"/>
    <w:rPr>
      <w:rFonts w:ascii="TimesNewRomanPS-BoldItalicMT" w:hAnsi="TimesNewRomanPS-BoldItalicMT" w:hint="default"/>
      <w:b/>
      <w:bCs/>
      <w:i/>
      <w:iCs/>
      <w:color w:val="B51A00"/>
      <w:sz w:val="28"/>
      <w:szCs w:val="28"/>
    </w:rPr>
  </w:style>
  <w:style w:type="character" w:customStyle="1" w:styleId="fontstyle41">
    <w:name w:val="fontstyle41"/>
    <w:basedOn w:val="DefaultParagraphFont"/>
    <w:rsid w:val="00AB44D4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692BD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Trịnh Trang</cp:lastModifiedBy>
  <cp:revision>135</cp:revision>
  <dcterms:created xsi:type="dcterms:W3CDTF">2024-02-15T08:25:00Z</dcterms:created>
  <dcterms:modified xsi:type="dcterms:W3CDTF">2024-04-01T02:59:00Z</dcterms:modified>
</cp:coreProperties>
</file>