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3116"/>
        <w:gridCol w:w="281"/>
        <w:gridCol w:w="6521"/>
      </w:tblGrid>
      <w:tr w:rsidR="00AE77E5" w:rsidRPr="00280C58" w14:paraId="5B59F4AB" w14:textId="77777777" w:rsidTr="00EA62B1">
        <w:tc>
          <w:tcPr>
            <w:tcW w:w="3116" w:type="dxa"/>
          </w:tcPr>
          <w:p w14:paraId="267FE683" w14:textId="4998069A" w:rsidR="00F95E8B" w:rsidRPr="00AB0940" w:rsidRDefault="00AB0940" w:rsidP="00A703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09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E4C98" wp14:editId="4CB7AE1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397510</wp:posOffset>
                      </wp:positionV>
                      <wp:extent cx="1079500" cy="0"/>
                      <wp:effectExtent l="0" t="0" r="25400" b="19050"/>
                      <wp:wrapNone/>
                      <wp:docPr id="100272710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3075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31.3pt" to="111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 TỈNH BÌNH PHƯỚC</w:t>
            </w:r>
          </w:p>
          <w:p w14:paraId="7452549F" w14:textId="30DF28D9" w:rsidR="00BD7DB1" w:rsidRPr="00AB0940" w:rsidRDefault="00BD7DB1" w:rsidP="000E2833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094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8D3CDE">
              <w:rPr>
                <w:rFonts w:ascii="Times New Roman" w:hAnsi="Times New Roman" w:cs="Times New Roman"/>
                <w:sz w:val="26"/>
                <w:szCs w:val="26"/>
              </w:rPr>
              <w:t>:      /</w:t>
            </w:r>
            <w:r w:rsidRPr="00AB094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E2833" w:rsidRPr="00AB09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B0940">
              <w:rPr>
                <w:rFonts w:ascii="Times New Roman" w:hAnsi="Times New Roman" w:cs="Times New Roman"/>
                <w:sz w:val="26"/>
                <w:szCs w:val="26"/>
              </w:rPr>
              <w:t>/QĐ-UBND</w:t>
            </w:r>
          </w:p>
        </w:tc>
        <w:tc>
          <w:tcPr>
            <w:tcW w:w="281" w:type="dxa"/>
          </w:tcPr>
          <w:p w14:paraId="158544C9" w14:textId="77777777" w:rsidR="00F95E8B" w:rsidRPr="00AB0940" w:rsidRDefault="00F95E8B" w:rsidP="00A703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</w:tcPr>
          <w:p w14:paraId="4D92EC14" w14:textId="622D2F1E" w:rsidR="00F95E8B" w:rsidRPr="00AB0940" w:rsidRDefault="00AB0940" w:rsidP="00AB094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EA6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4379B77" w14:textId="7A7580B7" w:rsidR="00F95E8B" w:rsidRPr="00AB0940" w:rsidRDefault="00EA62B1" w:rsidP="00AB09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34AC9196" w14:textId="3AE2B711" w:rsidR="00BD7DB1" w:rsidRPr="00AB0940" w:rsidRDefault="00BD7DB1" w:rsidP="000E2833">
            <w:pPr>
              <w:spacing w:before="24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B09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C9FEE" wp14:editId="5C977EA7">
                      <wp:simplePos x="0" y="0"/>
                      <wp:positionH relativeFrom="column">
                        <wp:posOffset>1497179</wp:posOffset>
                      </wp:positionH>
                      <wp:positionV relativeFrom="paragraph">
                        <wp:posOffset>26670</wp:posOffset>
                      </wp:positionV>
                      <wp:extent cx="1610436" cy="0"/>
                      <wp:effectExtent l="0" t="0" r="27940" b="19050"/>
                      <wp:wrapNone/>
                      <wp:docPr id="17983558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641A32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9pt,2.1pt" to="244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A62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</w:t>
            </w:r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Bình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Phước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0E2833"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6C6DC45D" w14:textId="2C1C4A89" w:rsidR="00331395" w:rsidRDefault="00D33F46" w:rsidP="00AE77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42F9A" wp14:editId="3E1217B2">
                <wp:simplePos x="0" y="0"/>
                <wp:positionH relativeFrom="column">
                  <wp:posOffset>585216</wp:posOffset>
                </wp:positionH>
                <wp:positionV relativeFrom="paragraph">
                  <wp:posOffset>189738</wp:posOffset>
                </wp:positionV>
                <wp:extent cx="982639" cy="272956"/>
                <wp:effectExtent l="0" t="0" r="2730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272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B5D8E" w14:textId="2D355469" w:rsidR="00D33F46" w:rsidRPr="00D33F46" w:rsidRDefault="00D33F46" w:rsidP="00D33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642F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.1pt;margin-top:14.95pt;width:77.35pt;height:2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" fillcolor="white [3201]" strokeweight=".5pt">
                <v:textbox>
                  <w:txbxContent>
                    <w:p w14:paraId="186B5D8E" w14:textId="2D355469" w:rsidR="00D33F46" w:rsidRPr="00D33F46" w:rsidRDefault="00D33F46" w:rsidP="00D33F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5E7FA93B" w14:textId="77777777" w:rsidR="00D33F46" w:rsidRDefault="00D33F46" w:rsidP="00AE77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0A828" w14:textId="7829BB04" w:rsidR="00A703DB" w:rsidRPr="00280C58" w:rsidRDefault="005541E1" w:rsidP="009E1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58">
        <w:rPr>
          <w:rFonts w:ascii="Times New Roman" w:hAnsi="Times New Roman" w:cs="Times New Roman"/>
          <w:b/>
          <w:bCs/>
          <w:sz w:val="28"/>
          <w:szCs w:val="28"/>
        </w:rPr>
        <w:t>QUY</w:t>
      </w:r>
      <w:r w:rsidR="00BD7DB1"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ẾT </w:t>
      </w:r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ĐỊNH </w:t>
      </w:r>
    </w:p>
    <w:p w14:paraId="7B0944B0" w14:textId="1BAF38D5" w:rsidR="00F46D62" w:rsidRPr="007B7239" w:rsidRDefault="008D36EC" w:rsidP="009E17D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Quy </w:t>
      </w:r>
      <w:proofErr w:type="spellStart"/>
      <w:r w:rsidRPr="007B7239">
        <w:rPr>
          <w:rFonts w:ascii="Times New Roman" w:hAnsi="Times New Roman" w:cs="Times New Roman"/>
          <w:b/>
          <w:iCs/>
          <w:sz w:val="28"/>
          <w:szCs w:val="28"/>
        </w:rPr>
        <w:t>định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393AEA" w:rsidRPr="007B7239">
        <w:rPr>
          <w:rFonts w:ascii="Times New Roman" w:hAnsi="Times New Roman" w:cs="Times New Roman"/>
          <w:b/>
          <w:iCs/>
          <w:sz w:val="28"/>
          <w:szCs w:val="28"/>
        </w:rPr>
        <w:t>đ</w:t>
      </w:r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ịnh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mức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220CAD" w:rsidRPr="007B7239">
        <w:rPr>
          <w:rFonts w:ascii="Times New Roman" w:hAnsi="Times New Roman" w:cs="Times New Roman"/>
          <w:b/>
          <w:iCs/>
          <w:sz w:val="28"/>
          <w:szCs w:val="28"/>
        </w:rPr>
        <w:t>k</w:t>
      </w:r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inh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tế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kỹ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thuật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>áp</w:t>
      </w:r>
      <w:proofErr w:type="spellEnd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>dụng</w:t>
      </w:r>
      <w:proofErr w:type="spellEnd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>cho</w:t>
      </w:r>
      <w:proofErr w:type="spellEnd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>các</w:t>
      </w:r>
      <w:proofErr w:type="spellEnd"/>
      <w:r w:rsidR="002D5CC7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68947E2C" w14:textId="0718D7BB" w:rsidR="00A703DB" w:rsidRPr="00AB0940" w:rsidRDefault="002D5CC7" w:rsidP="009E17D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B7239">
        <w:rPr>
          <w:rFonts w:ascii="Times New Roman" w:hAnsi="Times New Roman" w:cs="Times New Roman"/>
          <w:b/>
          <w:iCs/>
          <w:sz w:val="28"/>
          <w:szCs w:val="28"/>
        </w:rPr>
        <w:t>hoạt</w:t>
      </w:r>
      <w:proofErr w:type="spellEnd"/>
      <w:r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B7239">
        <w:rPr>
          <w:rFonts w:ascii="Times New Roman" w:hAnsi="Times New Roman" w:cs="Times New Roman"/>
          <w:b/>
          <w:iCs/>
          <w:sz w:val="28"/>
          <w:szCs w:val="28"/>
        </w:rPr>
        <w:t>động</w:t>
      </w:r>
      <w:proofErr w:type="spellEnd"/>
      <w:r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khuyến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nông</w:t>
      </w:r>
      <w:proofErr w:type="spellEnd"/>
      <w:r w:rsidR="00F46D62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0A522D" w:rsidRPr="007B7239">
        <w:rPr>
          <w:rFonts w:ascii="Times New Roman" w:hAnsi="Times New Roman" w:cs="Times New Roman"/>
          <w:b/>
          <w:iCs/>
          <w:sz w:val="28"/>
          <w:szCs w:val="28"/>
        </w:rPr>
        <w:t>trên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địa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bàn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tỉnh</w:t>
      </w:r>
      <w:proofErr w:type="spellEnd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 xml:space="preserve"> Bình </w:t>
      </w:r>
      <w:proofErr w:type="spellStart"/>
      <w:r w:rsidR="00BD7DB1" w:rsidRPr="007B7239">
        <w:rPr>
          <w:rFonts w:ascii="Times New Roman" w:hAnsi="Times New Roman" w:cs="Times New Roman"/>
          <w:b/>
          <w:iCs/>
          <w:sz w:val="28"/>
          <w:szCs w:val="28"/>
        </w:rPr>
        <w:t>Phước</w:t>
      </w:r>
      <w:proofErr w:type="spellEnd"/>
      <w:r w:rsidR="00BD7DB1" w:rsidRPr="00AB09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7AC57DF" w14:textId="21E35A70" w:rsidR="002D6421" w:rsidRDefault="00FA390F" w:rsidP="009E17DE">
      <w:pPr>
        <w:spacing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280C58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86563" wp14:editId="30BACB97">
                <wp:simplePos x="0" y="0"/>
                <wp:positionH relativeFrom="column">
                  <wp:posOffset>2254555</wp:posOffset>
                </wp:positionH>
                <wp:positionV relativeFrom="paragraph">
                  <wp:posOffset>40005</wp:posOffset>
                </wp:positionV>
                <wp:extent cx="1403985" cy="0"/>
                <wp:effectExtent l="0" t="0" r="0" b="0"/>
                <wp:wrapNone/>
                <wp:docPr id="10462898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E7BD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5pt,3.15pt" to="288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Us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A115221" w14:textId="77777777" w:rsidR="00F46D62" w:rsidRPr="00280C58" w:rsidRDefault="00F46D62" w:rsidP="00A703DB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D56D69D" w14:textId="5C7AC81A" w:rsidR="00A703DB" w:rsidRPr="00280C58" w:rsidRDefault="00220CAD" w:rsidP="00A703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58">
        <w:rPr>
          <w:rFonts w:ascii="Times New Roman" w:hAnsi="Times New Roman" w:cs="Times New Roman"/>
          <w:b/>
          <w:bCs/>
          <w:sz w:val="28"/>
          <w:szCs w:val="28"/>
        </w:rPr>
        <w:t>ỦY BAN NHÂN DÂN TỈNH BÌNH PHƯỚC</w:t>
      </w:r>
    </w:p>
    <w:p w14:paraId="7F473D6C" w14:textId="77777777" w:rsidR="002D6421" w:rsidRPr="00280C58" w:rsidRDefault="002D6421" w:rsidP="00A703DB">
      <w:pPr>
        <w:ind w:firstLine="72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5285774" w14:textId="77777777" w:rsidR="00C6267C" w:rsidRDefault="00220CAD" w:rsidP="00C562DF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19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2015;</w:t>
      </w:r>
      <w:proofErr w:type="gram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4723B93" w14:textId="2BD7DAE6" w:rsidR="00220CAD" w:rsidRPr="00280C58" w:rsidRDefault="00C6267C" w:rsidP="00C562DF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sửa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đổi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bổ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quyền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địa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>2019;</w:t>
      </w:r>
      <w:proofErr w:type="gramEnd"/>
      <w:r w:rsidR="00220CAD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B8E00C4" w14:textId="77777777" w:rsidR="00C6267C" w:rsidRDefault="00220CAD" w:rsidP="00C562DF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phạm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</w:t>
      </w:r>
      <w:r w:rsidR="00C6267C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="00C6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6267C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C6267C">
        <w:rPr>
          <w:rFonts w:ascii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="00C6267C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C6267C"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="00C6267C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C6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C6267C">
        <w:rPr>
          <w:rFonts w:ascii="Times New Roman" w:hAnsi="Times New Roman" w:cs="Times New Roman"/>
          <w:i/>
          <w:iCs/>
          <w:sz w:val="28"/>
          <w:szCs w:val="28"/>
        </w:rPr>
        <w:t>2015;</w:t>
      </w:r>
      <w:proofErr w:type="gramEnd"/>
    </w:p>
    <w:p w14:paraId="22A2AB68" w14:textId="21C02D35" w:rsidR="00220CAD" w:rsidRPr="00280C58" w:rsidRDefault="00C6267C" w:rsidP="00C562DF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sửa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đổi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bổ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phạm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pháp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18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185097" w:rsidRPr="00280C58">
        <w:rPr>
          <w:rFonts w:ascii="Times New Roman" w:hAnsi="Times New Roman" w:cs="Times New Roman"/>
          <w:i/>
          <w:iCs/>
          <w:sz w:val="28"/>
          <w:szCs w:val="28"/>
        </w:rPr>
        <w:t>2020;</w:t>
      </w:r>
      <w:proofErr w:type="gramEnd"/>
    </w:p>
    <w:p w14:paraId="11EF17B6" w14:textId="06AD181A" w:rsidR="00DB2766" w:rsidRDefault="002D5CC7" w:rsidP="009A5F43">
      <w:pPr>
        <w:pStyle w:val="BodyText"/>
        <w:spacing w:before="80" w:after="80"/>
        <w:ind w:firstLine="567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 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Căn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cứ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Nghị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định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số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83/2018/NĐ-CP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ngày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24/5/2018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của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Chính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phủ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về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DB2766" w:rsidRPr="00280C58">
        <w:rPr>
          <w:i/>
          <w:iCs/>
          <w:spacing w:val="-2"/>
          <w:sz w:val="28"/>
          <w:szCs w:val="28"/>
        </w:rPr>
        <w:t>Khuyến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 xml:space="preserve"> </w:t>
      </w:r>
      <w:proofErr w:type="spellStart"/>
      <w:proofErr w:type="gramStart"/>
      <w:r w:rsidR="00DB2766" w:rsidRPr="00280C58">
        <w:rPr>
          <w:i/>
          <w:iCs/>
          <w:spacing w:val="-2"/>
          <w:sz w:val="28"/>
          <w:szCs w:val="28"/>
        </w:rPr>
        <w:t>nông</w:t>
      </w:r>
      <w:proofErr w:type="spellEnd"/>
      <w:r w:rsidR="00DB2766" w:rsidRPr="00280C58">
        <w:rPr>
          <w:i/>
          <w:iCs/>
          <w:spacing w:val="-2"/>
          <w:sz w:val="28"/>
          <w:szCs w:val="28"/>
        </w:rPr>
        <w:t>;</w:t>
      </w:r>
      <w:proofErr w:type="gramEnd"/>
    </w:p>
    <w:p w14:paraId="3A683717" w14:textId="062D29E7" w:rsidR="009A5F43" w:rsidRPr="009A5F43" w:rsidRDefault="009A5F43" w:rsidP="009A5F43">
      <w:pPr>
        <w:pStyle w:val="BodyText"/>
        <w:ind w:right="140" w:firstLine="56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spellStart"/>
      <w:r w:rsidRPr="009A5F43">
        <w:rPr>
          <w:i/>
          <w:sz w:val="28"/>
          <w:szCs w:val="28"/>
        </w:rPr>
        <w:t>Căn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cứ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Nghị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định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số</w:t>
      </w:r>
      <w:proofErr w:type="spellEnd"/>
      <w:r w:rsidRPr="009A5F43">
        <w:rPr>
          <w:i/>
          <w:sz w:val="28"/>
          <w:szCs w:val="28"/>
        </w:rPr>
        <w:t xml:space="preserve"> 60/2021/NĐ-CP </w:t>
      </w:r>
      <w:proofErr w:type="spellStart"/>
      <w:r w:rsidRPr="009A5F43">
        <w:rPr>
          <w:i/>
          <w:sz w:val="28"/>
          <w:szCs w:val="28"/>
        </w:rPr>
        <w:t>ngày</w:t>
      </w:r>
      <w:proofErr w:type="spellEnd"/>
      <w:r w:rsidRPr="009A5F43">
        <w:rPr>
          <w:i/>
          <w:sz w:val="28"/>
          <w:szCs w:val="28"/>
        </w:rPr>
        <w:t xml:space="preserve"> 21/6/2021 </w:t>
      </w:r>
      <w:proofErr w:type="spellStart"/>
      <w:r w:rsidRPr="009A5F43">
        <w:rPr>
          <w:i/>
          <w:sz w:val="28"/>
          <w:szCs w:val="28"/>
        </w:rPr>
        <w:t>của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Chính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phủ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về</w:t>
      </w:r>
      <w:proofErr w:type="spellEnd"/>
      <w:r w:rsidRPr="009A5F43">
        <w:rPr>
          <w:i/>
          <w:sz w:val="28"/>
          <w:szCs w:val="28"/>
        </w:rPr>
        <w:t xml:space="preserve"> Quy </w:t>
      </w:r>
      <w:proofErr w:type="spellStart"/>
      <w:r w:rsidRPr="009A5F43">
        <w:rPr>
          <w:i/>
          <w:sz w:val="28"/>
          <w:szCs w:val="28"/>
        </w:rPr>
        <w:t>định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cơ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chế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tự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chủ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tài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chính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của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đơn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vị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sự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nghiệp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công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proofErr w:type="gramStart"/>
      <w:r w:rsidRPr="009A5F43">
        <w:rPr>
          <w:i/>
          <w:sz w:val="28"/>
          <w:szCs w:val="28"/>
        </w:rPr>
        <w:t>lập</w:t>
      </w:r>
      <w:proofErr w:type="spellEnd"/>
      <w:r w:rsidRPr="009A5F43">
        <w:rPr>
          <w:i/>
          <w:sz w:val="28"/>
          <w:szCs w:val="28"/>
        </w:rPr>
        <w:t>;</w:t>
      </w:r>
      <w:proofErr w:type="gramEnd"/>
    </w:p>
    <w:p w14:paraId="6A049108" w14:textId="6CD8AFE9" w:rsidR="00D33F46" w:rsidRDefault="002D5CC7" w:rsidP="001250A8">
      <w:pPr>
        <w:spacing w:before="80"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Căn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cứ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Thông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tư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số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06/2021/TT-BNNPTNT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ngày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15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tháng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7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năm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2021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của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Bộ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trưởng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Bộ</w:t>
      </w:r>
      <w:proofErr w:type="spellEnd"/>
      <w:r w:rsidR="00D33F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nghiệp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và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Phát</w:t>
      </w:r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triển</w:t>
      </w:r>
      <w:proofErr w:type="spellEnd"/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D33F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thôn</w:t>
      </w:r>
      <w:proofErr w:type="spellEnd"/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quy</w:t>
      </w:r>
      <w:proofErr w:type="spellEnd"/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định</w:t>
      </w:r>
      <w:proofErr w:type="spellEnd"/>
      <w:r w:rsidR="00D33F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về</w:t>
      </w:r>
      <w:proofErr w:type="spellEnd"/>
      <w:r w:rsidR="00D33F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xây</w:t>
      </w:r>
      <w:proofErr w:type="spellEnd"/>
      <w:r w:rsidR="00D33F46" w:rsidRPr="00D33F46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dựng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>,</w:t>
      </w:r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D33F46" w:rsidRPr="00D33F46">
        <w:rPr>
          <w:rFonts w:ascii="Times New Roman" w:hAnsi="Times New Roman" w:cs="Times New Roman"/>
          <w:i/>
          <w:sz w:val="28"/>
        </w:rPr>
        <w:t>ban</w:t>
      </w:r>
      <w:r w:rsidR="00D33F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hành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định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mức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kinh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tế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-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kỹ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thuật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sản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phẩm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dịch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vụ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công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do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Bộ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nghiệp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và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Phát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triển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thôn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33F46" w:rsidRPr="00D33F46">
        <w:rPr>
          <w:rFonts w:ascii="Times New Roman" w:hAnsi="Times New Roman" w:cs="Times New Roman"/>
          <w:i/>
          <w:sz w:val="28"/>
        </w:rPr>
        <w:t>quản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="00D33F46" w:rsidRPr="00D33F46">
        <w:rPr>
          <w:rFonts w:ascii="Times New Roman" w:hAnsi="Times New Roman" w:cs="Times New Roman"/>
          <w:i/>
          <w:sz w:val="28"/>
        </w:rPr>
        <w:t>lý</w:t>
      </w:r>
      <w:proofErr w:type="spellEnd"/>
      <w:r w:rsidR="00D33F46" w:rsidRPr="00D33F46">
        <w:rPr>
          <w:rFonts w:ascii="Times New Roman" w:hAnsi="Times New Roman" w:cs="Times New Roman"/>
          <w:i/>
          <w:sz w:val="28"/>
        </w:rPr>
        <w:t>;</w:t>
      </w:r>
      <w:proofErr w:type="gramEnd"/>
    </w:p>
    <w:p w14:paraId="6D0A75D5" w14:textId="77777777" w:rsidR="001250A8" w:rsidRPr="001250A8" w:rsidRDefault="001250A8" w:rsidP="001250A8">
      <w:pPr>
        <w:shd w:val="clear" w:color="auto" w:fill="FFFFFF"/>
        <w:spacing w:before="80" w:after="8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27/2023/NQ-HĐND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08/12/2023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250A8">
        <w:rPr>
          <w:rFonts w:ascii="Times New Roman" w:hAnsi="Times New Roman" w:cs="Times New Roman"/>
          <w:i/>
          <w:sz w:val="28"/>
          <w:szCs w:val="28"/>
        </w:rPr>
        <w:t>danh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proofErr w:type="gram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08/2022/NQ-HĐND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12/7/2022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Bình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Phước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>;</w:t>
      </w:r>
    </w:p>
    <w:p w14:paraId="4557695C" w14:textId="107C04F0" w:rsidR="001250A8" w:rsidRPr="001250A8" w:rsidRDefault="001250A8" w:rsidP="001250A8">
      <w:pPr>
        <w:shd w:val="clear" w:color="auto" w:fill="FFFFFF"/>
        <w:spacing w:before="80" w:after="8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16/2024/NQ-HĐND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06/12/2024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dung chi,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mức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khuyến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nông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bàn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Bình </w:t>
      </w:r>
      <w:proofErr w:type="spellStart"/>
      <w:proofErr w:type="gramStart"/>
      <w:r w:rsidRPr="001250A8">
        <w:rPr>
          <w:rFonts w:ascii="Times New Roman" w:hAnsi="Times New Roman" w:cs="Times New Roman"/>
          <w:i/>
          <w:sz w:val="28"/>
          <w:szCs w:val="28"/>
        </w:rPr>
        <w:t>Phước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14:paraId="405247EF" w14:textId="2702200E" w:rsidR="009F6044" w:rsidRPr="00280C58" w:rsidRDefault="00185097" w:rsidP="007152C0">
      <w:pPr>
        <w:shd w:val="clear" w:color="auto" w:fill="FFFFFF"/>
        <w:spacing w:before="80"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Theo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đốc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97A4C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="00097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97A4C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Tờ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    /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TTr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B64A6" w:rsidRPr="00280C58">
        <w:rPr>
          <w:rFonts w:ascii="Times New Roman" w:hAnsi="Times New Roman" w:cs="Times New Roman"/>
          <w:i/>
          <w:iCs/>
          <w:sz w:val="28"/>
          <w:szCs w:val="28"/>
        </w:rPr>
        <w:t>SNN</w:t>
      </w:r>
      <w:r w:rsidR="00BA696C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DB2766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1707DA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276F2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33F4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F6044"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B57A592" w14:textId="25375761" w:rsidR="00F32D07" w:rsidRDefault="00F32D07" w:rsidP="007152C0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00D62CE7" w14:textId="77777777" w:rsidR="001250A8" w:rsidRPr="00280C58" w:rsidRDefault="001250A8" w:rsidP="007152C0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58304670" w14:textId="017158D3" w:rsidR="00BC366C" w:rsidRPr="00280C58" w:rsidRDefault="00BC366C" w:rsidP="009E17DE">
      <w:pPr>
        <w:spacing w:before="80"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58">
        <w:rPr>
          <w:rFonts w:ascii="Times New Roman" w:hAnsi="Times New Roman" w:cs="Times New Roman"/>
          <w:b/>
          <w:bCs/>
          <w:sz w:val="28"/>
          <w:szCs w:val="28"/>
        </w:rPr>
        <w:lastRenderedPageBreak/>
        <w:t>QUYẾT ĐỊ</w:t>
      </w:r>
      <w:r w:rsidR="00AB0940">
        <w:rPr>
          <w:rFonts w:ascii="Times New Roman" w:hAnsi="Times New Roman" w:cs="Times New Roman"/>
          <w:b/>
          <w:bCs/>
          <w:sz w:val="28"/>
          <w:szCs w:val="28"/>
        </w:rPr>
        <w:t>NH</w:t>
      </w:r>
    </w:p>
    <w:p w14:paraId="62A86F56" w14:textId="77777777" w:rsidR="00F32D07" w:rsidRDefault="00F32D07" w:rsidP="00280C58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7BF18AA" w14:textId="77777777" w:rsidR="00F92130" w:rsidRPr="00280C58" w:rsidRDefault="00F92130" w:rsidP="00280C58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5FF9F578" w14:textId="39D555FA" w:rsidR="00987DC4" w:rsidRPr="0099031F" w:rsidRDefault="00BC366C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987DC4">
        <w:rPr>
          <w:rFonts w:ascii="Times New Roman" w:hAnsi="Times New Roman" w:cs="Times New Roman"/>
          <w:sz w:val="28"/>
          <w:szCs w:val="28"/>
        </w:rPr>
        <w:t xml:space="preserve"> </w:t>
      </w:r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 xml:space="preserve">Phạm vi </w:t>
      </w:r>
      <w:proofErr w:type="spellStart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="00987D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87DC4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>ối</w:t>
      </w:r>
      <w:proofErr w:type="spellEnd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99031F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001D31C9" w14:textId="6F7EC893" w:rsidR="002339B1" w:rsidRPr="00D36B05" w:rsidRDefault="002339B1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B05">
        <w:rPr>
          <w:rFonts w:ascii="Times New Roman" w:hAnsi="Times New Roman" w:cs="Times New Roman"/>
          <w:sz w:val="28"/>
          <w:szCs w:val="28"/>
        </w:rPr>
        <w:t xml:space="preserve">1. </w:t>
      </w:r>
      <w:r w:rsidRPr="00D36B05">
        <w:rPr>
          <w:rFonts w:ascii="Times New Roman" w:hAnsi="Times New Roman" w:cs="Times New Roman"/>
          <w:bCs/>
          <w:sz w:val="28"/>
          <w:szCs w:val="28"/>
        </w:rPr>
        <w:t xml:space="preserve">Phạm vi </w:t>
      </w:r>
      <w:proofErr w:type="spellStart"/>
      <w:r w:rsidRPr="00D36B05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D3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B05">
        <w:rPr>
          <w:rFonts w:ascii="Times New Roman" w:hAnsi="Times New Roman" w:cs="Times New Roman"/>
          <w:bCs/>
          <w:sz w:val="28"/>
          <w:szCs w:val="28"/>
        </w:rPr>
        <w:t>chỉnh</w:t>
      </w:r>
      <w:proofErr w:type="spellEnd"/>
    </w:p>
    <w:p w14:paraId="2DEDF3AC" w14:textId="77777777" w:rsidR="00987DC4" w:rsidRPr="0099031F" w:rsidRDefault="00987DC4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31F">
        <w:rPr>
          <w:rFonts w:ascii="Times New Roman" w:hAnsi="Times New Roman" w:cs="Times New Roman"/>
          <w:sz w:val="28"/>
          <w:szCs w:val="28"/>
        </w:rPr>
        <w:t xml:space="preserve">- Định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9CC0D" w14:textId="77777777" w:rsidR="00987DC4" w:rsidRPr="0099031F" w:rsidRDefault="00987DC4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31F">
        <w:rPr>
          <w:rFonts w:ascii="Times New Roman" w:hAnsi="Times New Roman" w:cs="Times New Roman"/>
          <w:sz w:val="28"/>
          <w:szCs w:val="28"/>
        </w:rPr>
        <w:t xml:space="preserve">- Định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5DBE6" w14:textId="77777777" w:rsidR="00987DC4" w:rsidRPr="00D36B05" w:rsidRDefault="00987DC4" w:rsidP="007152C0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B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D36B05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D3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B05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D3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B05">
        <w:rPr>
          <w:rFonts w:ascii="Times New Roman" w:hAnsi="Times New Roman" w:cs="Times New Roman"/>
          <w:bCs/>
          <w:sz w:val="28"/>
          <w:szCs w:val="28"/>
        </w:rPr>
        <w:t>áp</w:t>
      </w:r>
      <w:proofErr w:type="spellEnd"/>
      <w:r w:rsidRPr="00D3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B05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</w:p>
    <w:p w14:paraId="30D1E3D7" w14:textId="77777777" w:rsidR="00987DC4" w:rsidRPr="0099031F" w:rsidRDefault="00987DC4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31F"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E1A2F0" w14:textId="7FE856D1" w:rsidR="002339B1" w:rsidRPr="00F35B36" w:rsidRDefault="00E93328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="00D66853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D66853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D66853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003DEF" w:rsidRPr="00F35B36">
        <w:rPr>
          <w:rFonts w:ascii="Times New Roman" w:hAnsi="Times New Roman" w:cs="Times New Roman"/>
          <w:b/>
          <w:sz w:val="28"/>
          <w:szCs w:val="28"/>
        </w:rPr>
        <w:t>ịnh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khuyến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Bỉnh</w:t>
      </w:r>
      <w:proofErr w:type="spellEnd"/>
      <w:r w:rsidR="00003DEF" w:rsidRPr="00F35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F35B36">
        <w:rPr>
          <w:rFonts w:ascii="Times New Roman" w:hAnsi="Times New Roman" w:cs="Times New Roman"/>
          <w:b/>
          <w:sz w:val="28"/>
          <w:szCs w:val="28"/>
        </w:rPr>
        <w:t>Phướ</w:t>
      </w:r>
      <w:r w:rsidR="00F35B36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</w:p>
    <w:p w14:paraId="773EE857" w14:textId="77777777" w:rsidR="0024421C" w:rsidRPr="008F6179" w:rsidRDefault="00276F29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Bảo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421C" w:rsidRPr="008F6179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E36194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8"/>
          <w:szCs w:val="28"/>
        </w:rPr>
      </w:pPr>
    </w:p>
    <w:p w14:paraId="43645002" w14:textId="77777777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1A2359E3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6"/>
          <w:szCs w:val="28"/>
        </w:rPr>
      </w:pPr>
    </w:p>
    <w:p w14:paraId="7A5E470C" w14:textId="77777777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</w:rPr>
        <w:t>mồng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</w:rPr>
        <w:t>tơi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</w:rPr>
        <w:t>dền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mướp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đắng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nấm</w:t>
      </w:r>
      <w:proofErr w:type="spellEnd"/>
      <w:proofErr w:type="gramStart"/>
      <w:r w:rsidRPr="008F6179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8F617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593C1B40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8"/>
          <w:szCs w:val="28"/>
        </w:rPr>
      </w:pPr>
    </w:p>
    <w:p w14:paraId="0DD88DE6" w14:textId="77777777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Nhãn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chôm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chôm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bưởi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mít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; cam,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quýt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sầu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71EE5285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4"/>
          <w:szCs w:val="28"/>
        </w:rPr>
      </w:pPr>
    </w:p>
    <w:p w14:paraId="47C871D1" w14:textId="77777777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3784E39C" w14:textId="5FCE0FC8" w:rsidR="002339B1" w:rsidRPr="0024421C" w:rsidRDefault="0024421C" w:rsidP="0024421C">
      <w:pPr>
        <w:spacing w:before="80" w:after="8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4421C">
        <w:rPr>
          <w:rFonts w:ascii="Times New Roman" w:hAnsi="Times New Roman" w:cs="Times New Roman"/>
          <w:i/>
          <w:sz w:val="28"/>
        </w:rPr>
        <w:t xml:space="preserve">(Chi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tiết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tại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Phụ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lục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I ban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hành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kèm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theo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Quyết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đị</w:t>
      </w:r>
      <w:r w:rsidRPr="0024421C">
        <w:rPr>
          <w:rFonts w:ascii="Times New Roman" w:hAnsi="Times New Roman" w:cs="Times New Roman"/>
          <w:i/>
          <w:sz w:val="28"/>
        </w:rPr>
        <w:t>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này</w:t>
      </w:r>
      <w:proofErr w:type="spellEnd"/>
      <w:r w:rsidRPr="0024421C">
        <w:rPr>
          <w:rFonts w:ascii="Times New Roman" w:hAnsi="Times New Roman" w:cs="Times New Roman"/>
          <w:i/>
          <w:sz w:val="28"/>
        </w:rPr>
        <w:t>)</w:t>
      </w:r>
    </w:p>
    <w:p w14:paraId="46EA3906" w14:textId="77777777" w:rsidR="0024421C" w:rsidRPr="008F6179" w:rsidRDefault="00045A01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y: </w:t>
      </w:r>
      <w:r w:rsidR="0024421C" w:rsidRPr="008F6179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>:</w:t>
      </w:r>
    </w:p>
    <w:p w14:paraId="1BBDF432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6"/>
          <w:szCs w:val="28"/>
        </w:rPr>
      </w:pPr>
    </w:p>
    <w:p w14:paraId="229A7446" w14:textId="77777777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03D2D1B1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6"/>
          <w:szCs w:val="28"/>
        </w:rPr>
      </w:pPr>
    </w:p>
    <w:p w14:paraId="1A6B53C9" w14:textId="663A7942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ngan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cút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49C32341" w14:textId="77777777" w:rsidR="0024421C" w:rsidRPr="0024421C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2279FBE5" w14:textId="77777777" w:rsidR="0024421C" w:rsidRPr="008F6179" w:rsidRDefault="0024421C" w:rsidP="0024421C">
      <w:pPr>
        <w:pStyle w:val="ListParagraph"/>
        <w:spacing w:before="80" w:after="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: Liên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ATTP,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, OCOP;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Trồng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chế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biến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và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bảo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quản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thức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ăn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thô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xanh</w:t>
      </w:r>
      <w:proofErr w:type="spellEnd"/>
      <w:r w:rsidRPr="008F6179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; </w:t>
      </w:r>
      <w:r w:rsidRPr="008F6179"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>)</w:t>
      </w:r>
    </w:p>
    <w:p w14:paraId="64930119" w14:textId="34402451" w:rsidR="00C6267C" w:rsidRPr="0024421C" w:rsidRDefault="0024421C" w:rsidP="0024421C">
      <w:pPr>
        <w:spacing w:before="80" w:after="8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  <w:r w:rsidRPr="0024421C">
        <w:rPr>
          <w:rFonts w:ascii="Times New Roman" w:hAnsi="Times New Roman" w:cs="Times New Roman"/>
          <w:i/>
          <w:sz w:val="28"/>
        </w:rPr>
        <w:t xml:space="preserve">(Chi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tiết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tại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Phụ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lục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II ban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hành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kèm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theo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Quyết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định</w:t>
      </w:r>
      <w:proofErr w:type="spellEnd"/>
      <w:r w:rsidR="00852E1F"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52E1F" w:rsidRPr="0024421C">
        <w:rPr>
          <w:rFonts w:ascii="Times New Roman" w:hAnsi="Times New Roman" w:cs="Times New Roman"/>
          <w:i/>
          <w:sz w:val="28"/>
        </w:rPr>
        <w:t>này</w:t>
      </w:r>
      <w:proofErr w:type="spellEnd"/>
      <w:r w:rsidRPr="0024421C">
        <w:rPr>
          <w:rFonts w:ascii="Times New Roman" w:hAnsi="Times New Roman" w:cs="Times New Roman"/>
          <w:i/>
          <w:sz w:val="28"/>
        </w:rPr>
        <w:t>)</w:t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</w:p>
    <w:p w14:paraId="7037C02B" w14:textId="30F07992" w:rsidR="0024421C" w:rsidRDefault="00045A01" w:rsidP="0024421C">
      <w:pPr>
        <w:pStyle w:val="ListParagraph"/>
        <w:spacing w:before="60" w:after="6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421C" w:rsidRPr="008F6179">
        <w:rPr>
          <w:rFonts w:ascii="Times New Roman" w:hAnsi="Times New Roman" w:cs="Times New Roman"/>
          <w:sz w:val="28"/>
          <w:szCs w:val="28"/>
        </w:rPr>
        <w:t xml:space="preserve">39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trắm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lóc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thát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lát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phi,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trê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370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370DF">
        <w:rPr>
          <w:rFonts w:ascii="Times New Roman" w:hAnsi="Times New Roman" w:cs="Times New Roman"/>
          <w:sz w:val="28"/>
          <w:szCs w:val="28"/>
        </w:rPr>
        <w:t>basa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ếch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lươn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.... </w:t>
      </w:r>
    </w:p>
    <w:p w14:paraId="0087F78D" w14:textId="26352337" w:rsidR="0024421C" w:rsidRPr="008F6179" w:rsidRDefault="0024421C" w:rsidP="0024421C">
      <w:pPr>
        <w:spacing w:before="80"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21C">
        <w:rPr>
          <w:rFonts w:ascii="Times New Roman" w:hAnsi="Times New Roman" w:cs="Times New Roman"/>
          <w:i/>
          <w:sz w:val="28"/>
        </w:rPr>
        <w:lastRenderedPageBreak/>
        <w:t xml:space="preserve">(Chi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tiết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tại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Phụ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lục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II</w:t>
      </w:r>
      <w:r>
        <w:rPr>
          <w:rFonts w:ascii="Times New Roman" w:hAnsi="Times New Roman" w:cs="Times New Roman"/>
          <w:i/>
          <w:sz w:val="28"/>
        </w:rPr>
        <w:t>I</w:t>
      </w:r>
      <w:r w:rsidRPr="0024421C">
        <w:rPr>
          <w:rFonts w:ascii="Times New Roman" w:hAnsi="Times New Roman" w:cs="Times New Roman"/>
          <w:i/>
          <w:sz w:val="28"/>
        </w:rPr>
        <w:t xml:space="preserve"> ban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hành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kèm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theo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Quyết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định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này</w:t>
      </w:r>
      <w:proofErr w:type="spellEnd"/>
      <w:r w:rsidRPr="0024421C">
        <w:rPr>
          <w:rFonts w:ascii="Times New Roman" w:hAnsi="Times New Roman" w:cs="Times New Roman"/>
          <w:i/>
          <w:sz w:val="28"/>
        </w:rPr>
        <w:t>)</w:t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</w:p>
    <w:p w14:paraId="5A5C47CB" w14:textId="77777777" w:rsidR="0024421C" w:rsidRPr="008F6179" w:rsidRDefault="00045A01" w:rsidP="0024421C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421C" w:rsidRPr="008F6179">
        <w:rPr>
          <w:rFonts w:ascii="Times New Roman" w:hAnsi="Times New Roman" w:cs="Times New Roman"/>
          <w:sz w:val="28"/>
          <w:szCs w:val="28"/>
        </w:rPr>
        <w:t xml:space="preserve">05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>:</w:t>
      </w:r>
    </w:p>
    <w:p w14:paraId="213B2831" w14:textId="77777777" w:rsidR="0024421C" w:rsidRPr="008F6179" w:rsidRDefault="0024421C" w:rsidP="0024421C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Định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video clip,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14:paraId="7581936C" w14:textId="77777777" w:rsidR="0024421C" w:rsidRPr="008F6179" w:rsidRDefault="0024421C" w:rsidP="0024421C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Định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</w:p>
    <w:p w14:paraId="07019C36" w14:textId="77777777" w:rsidR="0024421C" w:rsidRPr="008F6179" w:rsidRDefault="0024421C" w:rsidP="0024421C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Định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website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</w:p>
    <w:p w14:paraId="63D26E66" w14:textId="77777777" w:rsidR="0024421C" w:rsidRPr="008F6179" w:rsidRDefault="0024421C" w:rsidP="0024421C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Định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</w:p>
    <w:p w14:paraId="1AE23465" w14:textId="77777777" w:rsidR="0024421C" w:rsidRPr="008F6179" w:rsidRDefault="0024421C" w:rsidP="0024421C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179">
        <w:rPr>
          <w:rFonts w:ascii="Times New Roman" w:hAnsi="Times New Roman" w:cs="Times New Roman"/>
          <w:sz w:val="28"/>
          <w:szCs w:val="28"/>
        </w:rPr>
        <w:t xml:space="preserve">+ Định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</w:p>
    <w:p w14:paraId="66F05379" w14:textId="3C19B89C" w:rsidR="0024421C" w:rsidRPr="0024421C" w:rsidRDefault="0024421C" w:rsidP="0024421C">
      <w:pPr>
        <w:spacing w:before="80" w:after="8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  <w:r w:rsidRPr="0024421C">
        <w:rPr>
          <w:rFonts w:ascii="Times New Roman" w:hAnsi="Times New Roman" w:cs="Times New Roman"/>
          <w:i/>
          <w:sz w:val="28"/>
        </w:rPr>
        <w:t xml:space="preserve">(Chi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tiết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tại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Phụ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lục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I</w:t>
      </w:r>
      <w:r>
        <w:rPr>
          <w:rFonts w:ascii="Times New Roman" w:hAnsi="Times New Roman" w:cs="Times New Roman"/>
          <w:i/>
          <w:sz w:val="28"/>
        </w:rPr>
        <w:t>V</w:t>
      </w:r>
      <w:r w:rsidRPr="0024421C">
        <w:rPr>
          <w:rFonts w:ascii="Times New Roman" w:hAnsi="Times New Roman" w:cs="Times New Roman"/>
          <w:i/>
          <w:sz w:val="28"/>
        </w:rPr>
        <w:t xml:space="preserve"> ban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hành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kèm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theo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Quyết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định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này</w:t>
      </w:r>
      <w:proofErr w:type="spellEnd"/>
      <w:r w:rsidRPr="0024421C">
        <w:rPr>
          <w:rFonts w:ascii="Times New Roman" w:hAnsi="Times New Roman" w:cs="Times New Roman"/>
          <w:i/>
          <w:sz w:val="28"/>
        </w:rPr>
        <w:t>)</w:t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</w:p>
    <w:p w14:paraId="78017200" w14:textId="77777777" w:rsidR="0024421C" w:rsidRPr="008F6179" w:rsidRDefault="00045A01" w:rsidP="0024421C">
      <w:pPr>
        <w:pStyle w:val="ListParagraph"/>
        <w:spacing w:before="60" w:after="6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421C" w:rsidRPr="008F6179">
        <w:rPr>
          <w:rFonts w:ascii="Times New Roman" w:hAnsi="Times New Roman" w:cs="Times New Roman"/>
          <w:sz w:val="28"/>
          <w:szCs w:val="28"/>
        </w:rPr>
        <w:t xml:space="preserve">03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; Học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21C" w:rsidRPr="008F617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4421C" w:rsidRPr="008F6179">
        <w:rPr>
          <w:rFonts w:ascii="Times New Roman" w:hAnsi="Times New Roman" w:cs="Times New Roman"/>
          <w:sz w:val="28"/>
          <w:szCs w:val="28"/>
        </w:rPr>
        <w:t>.</w:t>
      </w:r>
    </w:p>
    <w:p w14:paraId="65D17B49" w14:textId="6AA076E4" w:rsidR="008F6179" w:rsidRPr="00852E1F" w:rsidRDefault="0024421C" w:rsidP="0024421C">
      <w:pPr>
        <w:spacing w:before="80" w:after="80" w:line="240" w:lineRule="auto"/>
        <w:jc w:val="center"/>
        <w:rPr>
          <w:rFonts w:ascii="Times New Roman" w:hAnsi="Times New Roman" w:cs="Times New Roman"/>
          <w:sz w:val="28"/>
        </w:rPr>
      </w:pPr>
      <w:r w:rsidRPr="0024421C">
        <w:rPr>
          <w:rFonts w:ascii="Times New Roman" w:hAnsi="Times New Roman" w:cs="Times New Roman"/>
          <w:i/>
          <w:sz w:val="28"/>
        </w:rPr>
        <w:t xml:space="preserve">(Chi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tiết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tại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Phụ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lụ</w:t>
      </w:r>
      <w:r>
        <w:rPr>
          <w:rFonts w:ascii="Times New Roman" w:hAnsi="Times New Roman" w:cs="Times New Roman"/>
          <w:i/>
          <w:sz w:val="28"/>
        </w:rPr>
        <w:t>c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V</w:t>
      </w:r>
      <w:r w:rsidRPr="0024421C">
        <w:rPr>
          <w:rFonts w:ascii="Times New Roman" w:hAnsi="Times New Roman" w:cs="Times New Roman"/>
          <w:i/>
          <w:sz w:val="28"/>
        </w:rPr>
        <w:t xml:space="preserve"> ban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hành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kèm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theo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Quyết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định</w:t>
      </w:r>
      <w:proofErr w:type="spellEnd"/>
      <w:r w:rsidRPr="002442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4421C">
        <w:rPr>
          <w:rFonts w:ascii="Times New Roman" w:hAnsi="Times New Roman" w:cs="Times New Roman"/>
          <w:i/>
          <w:sz w:val="28"/>
        </w:rPr>
        <w:t>này</w:t>
      </w:r>
      <w:proofErr w:type="spellEnd"/>
      <w:r w:rsidRPr="0024421C">
        <w:rPr>
          <w:rFonts w:ascii="Times New Roman" w:hAnsi="Times New Roman" w:cs="Times New Roman"/>
          <w:i/>
          <w:sz w:val="28"/>
        </w:rPr>
        <w:t>)</w:t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  <w:r w:rsidRPr="0024421C">
        <w:rPr>
          <w:rFonts w:ascii="Times New Roman" w:hAnsi="Times New Roman" w:cs="Times New Roman"/>
          <w:i/>
          <w:sz w:val="28"/>
          <w:szCs w:val="28"/>
          <w:vertAlign w:val="subscript"/>
        </w:rPr>
        <w:softHyphen/>
      </w:r>
    </w:p>
    <w:p w14:paraId="3D232A26" w14:textId="77777777" w:rsidR="00D36B05" w:rsidRDefault="002339B1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A4D6C">
        <w:rPr>
          <w:rFonts w:ascii="Times New Roman" w:hAnsi="Times New Roman" w:cs="Times New Roman"/>
          <w:b/>
          <w:bCs/>
          <w:sz w:val="28"/>
          <w:szCs w:val="28"/>
        </w:rPr>
        <w:t xml:space="preserve">Hiệu </w:t>
      </w:r>
      <w:proofErr w:type="spellStart"/>
      <w:r w:rsidR="008A4D6C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="008A4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4D6C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="008A4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4D6C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</w:p>
    <w:p w14:paraId="2AB1BFEF" w14:textId="3A6EC642" w:rsidR="00E93328" w:rsidRPr="0051072E" w:rsidRDefault="00E93328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072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Start"/>
      <w:r w:rsidR="00E15063">
        <w:rPr>
          <w:rFonts w:ascii="Times New Roman" w:hAnsi="Times New Roman" w:cs="Times New Roman"/>
          <w:sz w:val="28"/>
          <w:szCs w:val="28"/>
        </w:rPr>
        <w:t>.....</w:t>
      </w:r>
      <w:proofErr w:type="spellStart"/>
      <w:proofErr w:type="gramEnd"/>
      <w:r w:rsidR="00E150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2025</w:t>
      </w:r>
      <w:r w:rsidR="0002487C" w:rsidRPr="0051072E">
        <w:rPr>
          <w:rFonts w:ascii="Times New Roman" w:hAnsi="Times New Roman" w:cs="Times New Roman"/>
          <w:sz w:val="28"/>
          <w:szCs w:val="28"/>
        </w:rPr>
        <w:t>.</w:t>
      </w:r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94C5A" w14:textId="56EAC004" w:rsidR="0051072E" w:rsidRDefault="0067187F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9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0C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2E" w:rsidRPr="005107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51072E" w:rsidRPr="0051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72E" w:rsidRPr="005107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51072E" w:rsidRPr="0051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72E" w:rsidRPr="0051072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51072E" w:rsidRPr="0051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072E" w:rsidRPr="0051072E">
        <w:rPr>
          <w:rFonts w:ascii="Times New Roman" w:hAnsi="Times New Roman" w:cs="Times New Roman"/>
          <w:b/>
          <w:sz w:val="28"/>
          <w:szCs w:val="28"/>
        </w:rPr>
        <w:t>hiệ</w:t>
      </w:r>
      <w:r w:rsidR="00D36B0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</w:p>
    <w:p w14:paraId="68191F00" w14:textId="3007EE32" w:rsidR="00D8158C" w:rsidRDefault="00D8158C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6E">
        <w:rPr>
          <w:rFonts w:ascii="Times New Roman" w:hAnsi="Times New Roman" w:cs="Times New Roman"/>
          <w:sz w:val="28"/>
          <w:szCs w:val="28"/>
        </w:rPr>
        <w:t>s</w:t>
      </w:r>
      <w:r w:rsidR="007F442F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56E">
        <w:rPr>
          <w:rFonts w:ascii="Times New Roman" w:hAnsi="Times New Roman" w:cs="Times New Roman"/>
          <w:sz w:val="28"/>
          <w:szCs w:val="28"/>
        </w:rPr>
        <w:t>n</w:t>
      </w:r>
      <w:r w:rsidR="008D61F0">
        <w:rPr>
          <w:rFonts w:ascii="Times New Roman" w:hAnsi="Times New Roman" w:cs="Times New Roman"/>
          <w:sz w:val="28"/>
          <w:szCs w:val="28"/>
        </w:rPr>
        <w:t>gành</w:t>
      </w:r>
      <w:proofErr w:type="spellEnd"/>
      <w:r w:rsidR="008D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2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7F442F">
        <w:rPr>
          <w:rFonts w:ascii="Times New Roman" w:hAnsi="Times New Roman" w:cs="Times New Roman"/>
          <w:sz w:val="28"/>
          <w:szCs w:val="28"/>
        </w:rPr>
        <w:t>.</w:t>
      </w:r>
    </w:p>
    <w:p w14:paraId="6E12EA81" w14:textId="0E6D35A3" w:rsidR="00D36B05" w:rsidRDefault="00D36B05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BF3019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F3019" w:rsidRPr="0099031F">
        <w:rPr>
          <w:rFonts w:ascii="Times New Roman" w:hAnsi="Times New Roman" w:cs="Times New Roman"/>
          <w:sz w:val="28"/>
          <w:szCs w:val="28"/>
        </w:rPr>
        <w:t xml:space="preserve"> </w:t>
      </w:r>
      <w:r w:rsidR="00BF30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F3019"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BF3019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F3019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F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F3019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BF3019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019"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B07084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07084" w:rsidRPr="0099031F">
        <w:rPr>
          <w:rFonts w:ascii="Times New Roman" w:hAnsi="Times New Roman" w:cs="Times New Roman"/>
          <w:sz w:val="28"/>
          <w:szCs w:val="28"/>
        </w:rPr>
        <w:t xml:space="preserve"> </w:t>
      </w:r>
      <w:r w:rsidR="00B070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7084"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B07084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07084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07084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B07084"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8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07084">
        <w:rPr>
          <w:rFonts w:ascii="Times New Roman" w:hAnsi="Times New Roman" w:cs="Times New Roman"/>
          <w:sz w:val="28"/>
          <w:szCs w:val="28"/>
        </w:rPr>
        <w:t>.</w:t>
      </w:r>
    </w:p>
    <w:p w14:paraId="4197ADB6" w14:textId="1D90C28F" w:rsidR="005C4EC3" w:rsidRPr="00280C58" w:rsidRDefault="00B07084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187F" w:rsidRPr="00280C58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) Chánh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7F" w:rsidRPr="00280C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81477">
        <w:rPr>
          <w:rFonts w:ascii="Times New Roman" w:hAnsi="Times New Roman" w:cs="Times New Roman"/>
          <w:sz w:val="28"/>
          <w:szCs w:val="28"/>
        </w:rPr>
        <w:t>,</w:t>
      </w:r>
      <w:r w:rsidR="0067187F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, </w:t>
      </w:r>
      <w:r w:rsidR="00E15063">
        <w:rPr>
          <w:rFonts w:ascii="Times New Roman" w:hAnsi="Times New Roman" w:cs="Times New Roman"/>
          <w:sz w:val="28"/>
          <w:szCs w:val="28"/>
        </w:rPr>
        <w:t>b</w:t>
      </w:r>
      <w:r w:rsidR="00E93328" w:rsidRPr="00280C58">
        <w:rPr>
          <w:rFonts w:ascii="Times New Roman" w:hAnsi="Times New Roman" w:cs="Times New Roman"/>
          <w:sz w:val="28"/>
          <w:szCs w:val="28"/>
        </w:rPr>
        <w:t xml:space="preserve">an,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n</w:t>
      </w:r>
      <w:r w:rsidR="00E93328" w:rsidRPr="00280C58">
        <w:rPr>
          <w:rFonts w:ascii="Times New Roman" w:hAnsi="Times New Roman" w:cs="Times New Roman"/>
          <w:sz w:val="28"/>
          <w:szCs w:val="28"/>
        </w:rPr>
        <w:t>gành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1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063">
        <w:rPr>
          <w:rFonts w:ascii="Times New Roman" w:hAnsi="Times New Roman" w:cs="Times New Roman"/>
          <w:sz w:val="28"/>
          <w:szCs w:val="28"/>
        </w:rPr>
        <w:t>t</w:t>
      </w:r>
      <w:r w:rsidR="00E93328" w:rsidRPr="00280C58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28" w:rsidRPr="00280C5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93328" w:rsidRPr="00280C58">
        <w:rPr>
          <w:rFonts w:ascii="Times New Roman" w:hAnsi="Times New Roman" w:cs="Times New Roman"/>
          <w:sz w:val="28"/>
          <w:szCs w:val="28"/>
        </w:rPr>
        <w:t>.</w:t>
      </w:r>
      <w:r w:rsidR="005C4EC3" w:rsidRPr="00280C58">
        <w:rPr>
          <w:rFonts w:ascii="Times New Roman" w:hAnsi="Times New Roman" w:cs="Times New Roman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279"/>
        <w:gridCol w:w="3891"/>
      </w:tblGrid>
      <w:tr w:rsidR="00280C58" w:rsidRPr="00280C58" w14:paraId="2A09ECF0" w14:textId="77777777" w:rsidTr="00724D96">
        <w:tc>
          <w:tcPr>
            <w:tcW w:w="5524" w:type="dxa"/>
          </w:tcPr>
          <w:p w14:paraId="51AE7805" w14:textId="77777777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5B510D8D" w14:textId="47ACCFA8" w:rsidR="003368DB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</w:t>
            </w:r>
            <w:r w:rsidR="007C5C55">
              <w:rPr>
                <w:rFonts w:ascii="Times New Roman" w:hAnsi="Times New Roman" w:cs="Times New Roman"/>
              </w:rPr>
              <w:t xml:space="preserve">Văn </w:t>
            </w:r>
            <w:proofErr w:type="spellStart"/>
            <w:r w:rsidR="007C5C55">
              <w:rPr>
                <w:rFonts w:ascii="Times New Roman" w:hAnsi="Times New Roman" w:cs="Times New Roman"/>
              </w:rPr>
              <w:t>phòng</w:t>
            </w:r>
            <w:proofErr w:type="spellEnd"/>
            <w:r w:rsidR="007C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5C55">
              <w:rPr>
                <w:rFonts w:ascii="Times New Roman" w:hAnsi="Times New Roman" w:cs="Times New Roman"/>
              </w:rPr>
              <w:t>Chính</w:t>
            </w:r>
            <w:proofErr w:type="spellEnd"/>
            <w:r w:rsidR="007C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C5C55">
              <w:rPr>
                <w:rFonts w:ascii="Times New Roman" w:hAnsi="Times New Roman" w:cs="Times New Roman"/>
              </w:rPr>
              <w:t>phủ</w:t>
            </w:r>
            <w:proofErr w:type="spellEnd"/>
            <w:r w:rsidR="003368D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729FB4F" w14:textId="6B273D61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Các </w:t>
            </w:r>
            <w:proofErr w:type="spellStart"/>
            <w:r w:rsidRPr="00280C58">
              <w:rPr>
                <w:rFonts w:ascii="Times New Roman" w:hAnsi="Times New Roman" w:cs="Times New Roman"/>
              </w:rPr>
              <w:t>Bộ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0C58">
              <w:rPr>
                <w:rFonts w:ascii="Times New Roman" w:hAnsi="Times New Roman" w:cs="Times New Roman"/>
              </w:rPr>
              <w:t>Nông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nghiệp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và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5C55">
              <w:rPr>
                <w:rFonts w:ascii="Times New Roman" w:hAnsi="Times New Roman" w:cs="Times New Roman"/>
              </w:rPr>
              <w:t>Môi</w:t>
            </w:r>
            <w:proofErr w:type="spellEnd"/>
            <w:r w:rsidR="007C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5C55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; Tài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chính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31410776" w14:textId="2AFFA24E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Cục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kiể</w:t>
            </w:r>
            <w:r w:rsidR="003368DB">
              <w:rPr>
                <w:rFonts w:ascii="Times New Roman" w:hAnsi="Times New Roman" w:cs="Times New Roman"/>
              </w:rPr>
              <w:t>m</w:t>
            </w:r>
            <w:proofErr w:type="spellEnd"/>
            <w:r w:rsidR="00336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8DB">
              <w:rPr>
                <w:rFonts w:ascii="Times New Roman" w:hAnsi="Times New Roman" w:cs="Times New Roman"/>
              </w:rPr>
              <w:t>tra</w:t>
            </w:r>
            <w:proofErr w:type="spellEnd"/>
            <w:r w:rsidR="003368DB">
              <w:rPr>
                <w:rFonts w:ascii="Times New Roman" w:hAnsi="Times New Roman" w:cs="Times New Roman"/>
              </w:rPr>
              <w:t xml:space="preserve"> VBQPPL-</w:t>
            </w:r>
            <w:proofErr w:type="spellStart"/>
            <w:r w:rsidRPr="00280C58">
              <w:rPr>
                <w:rFonts w:ascii="Times New Roman" w:hAnsi="Times New Roman" w:cs="Times New Roman"/>
              </w:rPr>
              <w:t>Bộ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Tư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pháp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1B977992" w14:textId="6A98DE42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TTTU, TT HĐND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4C35BE7D" w14:textId="0B697481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UBMTTQVN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11998B96" w14:textId="505410E0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Đoàn </w:t>
            </w:r>
            <w:proofErr w:type="spellStart"/>
            <w:r w:rsidRPr="00280C58">
              <w:rPr>
                <w:rFonts w:ascii="Times New Roman" w:hAnsi="Times New Roman" w:cs="Times New Roman"/>
              </w:rPr>
              <w:t>Đại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biểu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Quốc </w:t>
            </w:r>
            <w:proofErr w:type="spellStart"/>
            <w:r w:rsidRPr="00280C58">
              <w:rPr>
                <w:rFonts w:ascii="Times New Roman" w:hAnsi="Times New Roman" w:cs="Times New Roman"/>
              </w:rPr>
              <w:t>hội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0867D608" w14:textId="5773D1B8" w:rsidR="005C4EC3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Chủ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tịch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các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Phó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Chủ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tịch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5B6A90CC" w14:textId="10F554C5" w:rsidR="007C5C55" w:rsidRPr="00280C58" w:rsidRDefault="007C5C55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Như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4;</w:t>
            </w:r>
            <w:proofErr w:type="gramEnd"/>
          </w:p>
          <w:p w14:paraId="23EA6908" w14:textId="7F824E7D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Trung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tâm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phục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vụ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HCC (</w:t>
            </w:r>
            <w:proofErr w:type="spellStart"/>
            <w:r w:rsidRPr="00280C58">
              <w:rPr>
                <w:rFonts w:ascii="Times New Roman" w:hAnsi="Times New Roman" w:cs="Times New Roman"/>
              </w:rPr>
              <w:t>đăng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công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báo</w:t>
            </w:r>
            <w:proofErr w:type="spellEnd"/>
            <w:proofErr w:type="gramStart"/>
            <w:r w:rsidRPr="00280C58">
              <w:rPr>
                <w:rFonts w:ascii="Times New Roman" w:hAnsi="Times New Roman" w:cs="Times New Roman"/>
              </w:rPr>
              <w:t>);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309FCB32" w14:textId="2FB00051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VP UBND, LĐVP,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các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phòng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518DD912" w14:textId="58A0CAA0" w:rsidR="005C4EC3" w:rsidRPr="00280C58" w:rsidRDefault="005C4EC3" w:rsidP="00AB09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C58">
              <w:rPr>
                <w:rFonts w:ascii="Times New Roman" w:hAnsi="Times New Roman" w:cs="Times New Roman"/>
              </w:rPr>
              <w:t>- Lưu</w:t>
            </w:r>
            <w:r w:rsidR="007C5C55">
              <w:rPr>
                <w:rFonts w:ascii="Times New Roman" w:hAnsi="Times New Roman" w:cs="Times New Roman"/>
              </w:rPr>
              <w:t>:</w:t>
            </w:r>
            <w:r w:rsidRPr="00280C58">
              <w:rPr>
                <w:rFonts w:ascii="Times New Roman" w:hAnsi="Times New Roman" w:cs="Times New Roman"/>
              </w:rPr>
              <w:t xml:space="preserve"> VT</w:t>
            </w:r>
            <w:r w:rsidR="007C5C55">
              <w:rPr>
                <w:rFonts w:ascii="Times New Roman" w:hAnsi="Times New Roman" w:cs="Times New Roman"/>
              </w:rPr>
              <w:t>, P.KT</w:t>
            </w:r>
            <w:r w:rsidRPr="00280C5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" w:type="dxa"/>
          </w:tcPr>
          <w:p w14:paraId="49CD74A2" w14:textId="77777777" w:rsidR="005C4EC3" w:rsidRPr="00280C58" w:rsidRDefault="005C4EC3" w:rsidP="00A7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D43A06" w14:textId="77777777" w:rsidR="005C4EC3" w:rsidRPr="00280C58" w:rsidRDefault="005C4EC3" w:rsidP="00AB09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C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3782DE38" w14:textId="78491F5E" w:rsidR="005C4EC3" w:rsidRPr="00280C58" w:rsidRDefault="005C4EC3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C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08C954B4" w14:textId="77777777" w:rsidR="005C4EC3" w:rsidRPr="00280C58" w:rsidRDefault="005C4EC3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04BA59" w14:textId="77777777" w:rsidR="005C4EC3" w:rsidRPr="00280C58" w:rsidRDefault="005C4EC3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ED0D19" w14:textId="77777777" w:rsidR="005C4EC3" w:rsidRPr="00280C58" w:rsidRDefault="005C4EC3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587A8" w14:textId="77777777" w:rsidR="005C4EC3" w:rsidRPr="00280C58" w:rsidRDefault="005C4EC3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0056AC" w14:textId="0AACF06B" w:rsidR="005C4EC3" w:rsidRPr="00280C58" w:rsidRDefault="005C4EC3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8DB" w:rsidRPr="00280C58" w14:paraId="22F265DE" w14:textId="77777777" w:rsidTr="00724D96">
        <w:tc>
          <w:tcPr>
            <w:tcW w:w="5524" w:type="dxa"/>
          </w:tcPr>
          <w:p w14:paraId="54FFFB39" w14:textId="77777777" w:rsidR="003368DB" w:rsidRPr="00280C58" w:rsidRDefault="003368DB" w:rsidP="00A703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5AAD8" w14:textId="77777777" w:rsidR="003368DB" w:rsidRPr="00280C58" w:rsidRDefault="003368DB" w:rsidP="00A7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882B50" w14:textId="77777777" w:rsidR="003368DB" w:rsidRPr="00280C58" w:rsidRDefault="003368DB" w:rsidP="005C4E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6F69AC1" w14:textId="77777777" w:rsidR="003368DB" w:rsidRDefault="003368DB" w:rsidP="00A703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9B94D0" w14:textId="77777777" w:rsidR="003368DB" w:rsidRDefault="003368DB" w:rsidP="00A703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A8B9F8" w14:textId="77777777" w:rsidR="003368DB" w:rsidRDefault="003368DB" w:rsidP="00A703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49818E" w14:textId="6E491931" w:rsidR="00612A19" w:rsidRPr="003D3F65" w:rsidRDefault="003D3F65" w:rsidP="008D1015">
      <w:pPr>
        <w:pStyle w:val="Chthchbng0"/>
        <w:shd w:val="clear" w:color="auto" w:fill="auto"/>
        <w:spacing w:line="254" w:lineRule="auto"/>
        <w:rPr>
          <w:sz w:val="24"/>
          <w:szCs w:val="24"/>
        </w:rPr>
      </w:pPr>
      <w:r w:rsidRPr="003D3F65">
        <w:rPr>
          <w:sz w:val="24"/>
          <w:szCs w:val="24"/>
        </w:rPr>
        <w:t xml:space="preserve">     </w:t>
      </w:r>
    </w:p>
    <w:sectPr w:rsidR="00612A19" w:rsidRPr="003D3F65" w:rsidSect="00E07525">
      <w:pgSz w:w="12240" w:h="15840"/>
      <w:pgMar w:top="1282" w:right="1138" w:bottom="70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A87E9" w14:textId="77777777" w:rsidR="00A324B3" w:rsidRDefault="00A324B3" w:rsidP="00C12467">
      <w:pPr>
        <w:spacing w:after="0" w:line="240" w:lineRule="auto"/>
      </w:pPr>
      <w:r>
        <w:separator/>
      </w:r>
    </w:p>
  </w:endnote>
  <w:endnote w:type="continuationSeparator" w:id="0">
    <w:p w14:paraId="6AB6E664" w14:textId="77777777" w:rsidR="00A324B3" w:rsidRDefault="00A324B3" w:rsidP="00C1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8C2C" w14:textId="77777777" w:rsidR="00A324B3" w:rsidRDefault="00A324B3" w:rsidP="00C12467">
      <w:pPr>
        <w:spacing w:after="0" w:line="240" w:lineRule="auto"/>
      </w:pPr>
      <w:r>
        <w:separator/>
      </w:r>
    </w:p>
  </w:footnote>
  <w:footnote w:type="continuationSeparator" w:id="0">
    <w:p w14:paraId="34547295" w14:textId="77777777" w:rsidR="00A324B3" w:rsidRDefault="00A324B3" w:rsidP="00C1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4" w15:restartNumberingAfterBreak="0">
    <w:nsid w:val="00B726B3"/>
    <w:multiLevelType w:val="multilevel"/>
    <w:tmpl w:val="973E9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372F51"/>
    <w:multiLevelType w:val="multilevel"/>
    <w:tmpl w:val="EC644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66AF8"/>
    <w:multiLevelType w:val="hybridMultilevel"/>
    <w:tmpl w:val="950C9394"/>
    <w:lvl w:ilvl="0" w:tplc="3CAE5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E2766"/>
    <w:multiLevelType w:val="multilevel"/>
    <w:tmpl w:val="7D66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B27B3B"/>
    <w:multiLevelType w:val="multilevel"/>
    <w:tmpl w:val="A21E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91A77"/>
    <w:multiLevelType w:val="multilevel"/>
    <w:tmpl w:val="DFDED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5636A8"/>
    <w:multiLevelType w:val="multilevel"/>
    <w:tmpl w:val="09820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25687"/>
    <w:multiLevelType w:val="multilevel"/>
    <w:tmpl w:val="72023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B0DEC"/>
    <w:multiLevelType w:val="hybridMultilevel"/>
    <w:tmpl w:val="CB1A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7E97"/>
    <w:multiLevelType w:val="multilevel"/>
    <w:tmpl w:val="56DA5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EF5F89"/>
    <w:multiLevelType w:val="multilevel"/>
    <w:tmpl w:val="9A228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E37E4"/>
    <w:multiLevelType w:val="multilevel"/>
    <w:tmpl w:val="BB4A8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B75230"/>
    <w:multiLevelType w:val="hybridMultilevel"/>
    <w:tmpl w:val="E52A2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4EA3"/>
    <w:multiLevelType w:val="multilevel"/>
    <w:tmpl w:val="061A5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31C65"/>
    <w:multiLevelType w:val="multilevel"/>
    <w:tmpl w:val="010C9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163551"/>
    <w:multiLevelType w:val="multilevel"/>
    <w:tmpl w:val="23DE5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6F0064"/>
    <w:multiLevelType w:val="hybridMultilevel"/>
    <w:tmpl w:val="7376F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F62EB"/>
    <w:multiLevelType w:val="multilevel"/>
    <w:tmpl w:val="44C0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42DA6"/>
    <w:multiLevelType w:val="multilevel"/>
    <w:tmpl w:val="01C06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4B6741"/>
    <w:multiLevelType w:val="hybridMultilevel"/>
    <w:tmpl w:val="909C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30F3C"/>
    <w:multiLevelType w:val="multilevel"/>
    <w:tmpl w:val="315C1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6F5D8F"/>
    <w:multiLevelType w:val="multilevel"/>
    <w:tmpl w:val="EE76D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56DD"/>
    <w:multiLevelType w:val="multilevel"/>
    <w:tmpl w:val="60C01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101650"/>
    <w:multiLevelType w:val="multilevel"/>
    <w:tmpl w:val="6D1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F31FB7"/>
    <w:multiLevelType w:val="multilevel"/>
    <w:tmpl w:val="BED20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319A7"/>
    <w:multiLevelType w:val="multilevel"/>
    <w:tmpl w:val="84982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B372D"/>
    <w:multiLevelType w:val="multilevel"/>
    <w:tmpl w:val="1436E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82BA4"/>
    <w:multiLevelType w:val="multilevel"/>
    <w:tmpl w:val="CA582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B75E6"/>
    <w:multiLevelType w:val="multilevel"/>
    <w:tmpl w:val="8A00C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E03106"/>
    <w:multiLevelType w:val="multilevel"/>
    <w:tmpl w:val="E3F84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E25A7"/>
    <w:multiLevelType w:val="multilevel"/>
    <w:tmpl w:val="74FC7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8715D"/>
    <w:multiLevelType w:val="multilevel"/>
    <w:tmpl w:val="B8566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4D7277"/>
    <w:multiLevelType w:val="multilevel"/>
    <w:tmpl w:val="12047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7F6433"/>
    <w:multiLevelType w:val="multilevel"/>
    <w:tmpl w:val="7ECCB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BA41E7"/>
    <w:multiLevelType w:val="multilevel"/>
    <w:tmpl w:val="F8546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64640D"/>
    <w:multiLevelType w:val="multilevel"/>
    <w:tmpl w:val="27BCC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97796A"/>
    <w:multiLevelType w:val="hybridMultilevel"/>
    <w:tmpl w:val="D77AF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704"/>
    <w:multiLevelType w:val="multilevel"/>
    <w:tmpl w:val="BB646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390685">
    <w:abstractNumId w:val="23"/>
  </w:num>
  <w:num w:numId="2" w16cid:durableId="138034879">
    <w:abstractNumId w:val="6"/>
  </w:num>
  <w:num w:numId="3" w16cid:durableId="349719876">
    <w:abstractNumId w:val="0"/>
  </w:num>
  <w:num w:numId="4" w16cid:durableId="2135831167">
    <w:abstractNumId w:val="1"/>
  </w:num>
  <w:num w:numId="5" w16cid:durableId="2133666567">
    <w:abstractNumId w:val="12"/>
  </w:num>
  <w:num w:numId="6" w16cid:durableId="1282028342">
    <w:abstractNumId w:val="29"/>
  </w:num>
  <w:num w:numId="7" w16cid:durableId="1586451948">
    <w:abstractNumId w:val="34"/>
  </w:num>
  <w:num w:numId="8" w16cid:durableId="1147211071">
    <w:abstractNumId w:val="17"/>
  </w:num>
  <w:num w:numId="9" w16cid:durableId="263535862">
    <w:abstractNumId w:val="36"/>
  </w:num>
  <w:num w:numId="10" w16cid:durableId="229004718">
    <w:abstractNumId w:val="14"/>
  </w:num>
  <w:num w:numId="11" w16cid:durableId="2010326212">
    <w:abstractNumId w:val="28"/>
  </w:num>
  <w:num w:numId="12" w16cid:durableId="1035810680">
    <w:abstractNumId w:val="32"/>
  </w:num>
  <w:num w:numId="13" w16cid:durableId="1713267366">
    <w:abstractNumId w:val="39"/>
  </w:num>
  <w:num w:numId="14" w16cid:durableId="940797252">
    <w:abstractNumId w:val="21"/>
  </w:num>
  <w:num w:numId="15" w16cid:durableId="1500197914">
    <w:abstractNumId w:val="22"/>
  </w:num>
  <w:num w:numId="16" w16cid:durableId="988703333">
    <w:abstractNumId w:val="19"/>
  </w:num>
  <w:num w:numId="17" w16cid:durableId="728109430">
    <w:abstractNumId w:val="4"/>
  </w:num>
  <w:num w:numId="18" w16cid:durableId="345983706">
    <w:abstractNumId w:val="18"/>
  </w:num>
  <w:num w:numId="19" w16cid:durableId="745036934">
    <w:abstractNumId w:val="38"/>
  </w:num>
  <w:num w:numId="20" w16cid:durableId="1017735119">
    <w:abstractNumId w:val="7"/>
  </w:num>
  <w:num w:numId="21" w16cid:durableId="1431655781">
    <w:abstractNumId w:val="27"/>
  </w:num>
  <w:num w:numId="22" w16cid:durableId="1168711657">
    <w:abstractNumId w:val="31"/>
  </w:num>
  <w:num w:numId="23" w16cid:durableId="1917205747">
    <w:abstractNumId w:val="15"/>
  </w:num>
  <w:num w:numId="24" w16cid:durableId="714887589">
    <w:abstractNumId w:val="9"/>
  </w:num>
  <w:num w:numId="25" w16cid:durableId="21319621">
    <w:abstractNumId w:val="25"/>
  </w:num>
  <w:num w:numId="26" w16cid:durableId="1841695526">
    <w:abstractNumId w:val="37"/>
  </w:num>
  <w:num w:numId="27" w16cid:durableId="138234730">
    <w:abstractNumId w:val="13"/>
  </w:num>
  <w:num w:numId="28" w16cid:durableId="795686637">
    <w:abstractNumId w:val="24"/>
  </w:num>
  <w:num w:numId="29" w16cid:durableId="130178729">
    <w:abstractNumId w:val="35"/>
  </w:num>
  <w:num w:numId="30" w16cid:durableId="203099300">
    <w:abstractNumId w:val="41"/>
  </w:num>
  <w:num w:numId="31" w16cid:durableId="1133012992">
    <w:abstractNumId w:val="8"/>
  </w:num>
  <w:num w:numId="32" w16cid:durableId="694576343">
    <w:abstractNumId w:val="5"/>
  </w:num>
  <w:num w:numId="33" w16cid:durableId="166945533">
    <w:abstractNumId w:val="33"/>
  </w:num>
  <w:num w:numId="34" w16cid:durableId="2044478899">
    <w:abstractNumId w:val="30"/>
  </w:num>
  <w:num w:numId="35" w16cid:durableId="1330258525">
    <w:abstractNumId w:val="10"/>
  </w:num>
  <w:num w:numId="36" w16cid:durableId="711345662">
    <w:abstractNumId w:val="11"/>
  </w:num>
  <w:num w:numId="37" w16cid:durableId="434251652">
    <w:abstractNumId w:val="26"/>
  </w:num>
  <w:num w:numId="38" w16cid:durableId="1488983756">
    <w:abstractNumId w:val="20"/>
  </w:num>
  <w:num w:numId="39" w16cid:durableId="891386428">
    <w:abstractNumId w:val="40"/>
  </w:num>
  <w:num w:numId="40" w16cid:durableId="62292668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E1"/>
    <w:rsid w:val="00003DEF"/>
    <w:rsid w:val="00012080"/>
    <w:rsid w:val="0002487C"/>
    <w:rsid w:val="00034F02"/>
    <w:rsid w:val="00045A01"/>
    <w:rsid w:val="00055ED2"/>
    <w:rsid w:val="000704AF"/>
    <w:rsid w:val="00075547"/>
    <w:rsid w:val="000940FA"/>
    <w:rsid w:val="00097A4C"/>
    <w:rsid w:val="000A1438"/>
    <w:rsid w:val="000A338F"/>
    <w:rsid w:val="000A522D"/>
    <w:rsid w:val="000A6932"/>
    <w:rsid w:val="000C595F"/>
    <w:rsid w:val="000E0679"/>
    <w:rsid w:val="000E2833"/>
    <w:rsid w:val="001250A8"/>
    <w:rsid w:val="001457D8"/>
    <w:rsid w:val="00162675"/>
    <w:rsid w:val="0017049E"/>
    <w:rsid w:val="001707DA"/>
    <w:rsid w:val="00176C7E"/>
    <w:rsid w:val="00177E0E"/>
    <w:rsid w:val="00185097"/>
    <w:rsid w:val="00194FCC"/>
    <w:rsid w:val="001A4032"/>
    <w:rsid w:val="001C6195"/>
    <w:rsid w:val="001D2D19"/>
    <w:rsid w:val="001D547F"/>
    <w:rsid w:val="001F0B8B"/>
    <w:rsid w:val="002054C9"/>
    <w:rsid w:val="002061E9"/>
    <w:rsid w:val="002160CE"/>
    <w:rsid w:val="00220CAD"/>
    <w:rsid w:val="00227DEE"/>
    <w:rsid w:val="002339B1"/>
    <w:rsid w:val="00235F22"/>
    <w:rsid w:val="0024421C"/>
    <w:rsid w:val="00276F29"/>
    <w:rsid w:val="00280C58"/>
    <w:rsid w:val="002A0E8E"/>
    <w:rsid w:val="002D5CC7"/>
    <w:rsid w:val="002D6421"/>
    <w:rsid w:val="002F7328"/>
    <w:rsid w:val="00321D3C"/>
    <w:rsid w:val="00331395"/>
    <w:rsid w:val="003368DB"/>
    <w:rsid w:val="00393AEA"/>
    <w:rsid w:val="00395258"/>
    <w:rsid w:val="003A5D36"/>
    <w:rsid w:val="003B0E58"/>
    <w:rsid w:val="003D3F65"/>
    <w:rsid w:val="003E7505"/>
    <w:rsid w:val="003F1915"/>
    <w:rsid w:val="003F256E"/>
    <w:rsid w:val="003F41A8"/>
    <w:rsid w:val="004040E4"/>
    <w:rsid w:val="00406160"/>
    <w:rsid w:val="00413A6A"/>
    <w:rsid w:val="004201CF"/>
    <w:rsid w:val="004361A9"/>
    <w:rsid w:val="0043641E"/>
    <w:rsid w:val="004454B2"/>
    <w:rsid w:val="00451E8A"/>
    <w:rsid w:val="004C24FD"/>
    <w:rsid w:val="004F6D5E"/>
    <w:rsid w:val="0051072E"/>
    <w:rsid w:val="00514793"/>
    <w:rsid w:val="00542B01"/>
    <w:rsid w:val="005541E1"/>
    <w:rsid w:val="00573F91"/>
    <w:rsid w:val="00581477"/>
    <w:rsid w:val="005821C2"/>
    <w:rsid w:val="005A62F2"/>
    <w:rsid w:val="005B1A73"/>
    <w:rsid w:val="005B647B"/>
    <w:rsid w:val="005C1751"/>
    <w:rsid w:val="005C4EC3"/>
    <w:rsid w:val="00612A19"/>
    <w:rsid w:val="0061692A"/>
    <w:rsid w:val="006205FA"/>
    <w:rsid w:val="0062115B"/>
    <w:rsid w:val="00644BF7"/>
    <w:rsid w:val="00654D66"/>
    <w:rsid w:val="00656BBA"/>
    <w:rsid w:val="00667FDE"/>
    <w:rsid w:val="0067187F"/>
    <w:rsid w:val="00677E5C"/>
    <w:rsid w:val="006A1FDC"/>
    <w:rsid w:val="006F2C6C"/>
    <w:rsid w:val="00707AB1"/>
    <w:rsid w:val="007152C0"/>
    <w:rsid w:val="0072061B"/>
    <w:rsid w:val="0072092C"/>
    <w:rsid w:val="00724D96"/>
    <w:rsid w:val="00757E5C"/>
    <w:rsid w:val="00790283"/>
    <w:rsid w:val="007B6185"/>
    <w:rsid w:val="007B64A6"/>
    <w:rsid w:val="007B7239"/>
    <w:rsid w:val="007C5C55"/>
    <w:rsid w:val="007D11C5"/>
    <w:rsid w:val="007D1EB6"/>
    <w:rsid w:val="007E03B2"/>
    <w:rsid w:val="007F257A"/>
    <w:rsid w:val="007F442F"/>
    <w:rsid w:val="00813EDF"/>
    <w:rsid w:val="00817965"/>
    <w:rsid w:val="008259B1"/>
    <w:rsid w:val="00841076"/>
    <w:rsid w:val="008460BE"/>
    <w:rsid w:val="00851ED4"/>
    <w:rsid w:val="00852E1F"/>
    <w:rsid w:val="008560A4"/>
    <w:rsid w:val="00865136"/>
    <w:rsid w:val="00883ACE"/>
    <w:rsid w:val="008865D5"/>
    <w:rsid w:val="008A4D6C"/>
    <w:rsid w:val="008B1B3F"/>
    <w:rsid w:val="008C32D4"/>
    <w:rsid w:val="008C7B73"/>
    <w:rsid w:val="008D1015"/>
    <w:rsid w:val="008D36EC"/>
    <w:rsid w:val="008D3CDE"/>
    <w:rsid w:val="008D61F0"/>
    <w:rsid w:val="008E0346"/>
    <w:rsid w:val="008E5C85"/>
    <w:rsid w:val="008F6179"/>
    <w:rsid w:val="008F7CC0"/>
    <w:rsid w:val="00915817"/>
    <w:rsid w:val="00917477"/>
    <w:rsid w:val="009373BC"/>
    <w:rsid w:val="00940863"/>
    <w:rsid w:val="00953D15"/>
    <w:rsid w:val="0095739E"/>
    <w:rsid w:val="009752DB"/>
    <w:rsid w:val="00987DC4"/>
    <w:rsid w:val="009A5F43"/>
    <w:rsid w:val="009C3119"/>
    <w:rsid w:val="009E17DE"/>
    <w:rsid w:val="009E4C73"/>
    <w:rsid w:val="009F2DB5"/>
    <w:rsid w:val="009F6044"/>
    <w:rsid w:val="009F67E2"/>
    <w:rsid w:val="00A324B3"/>
    <w:rsid w:val="00A376F9"/>
    <w:rsid w:val="00A443F8"/>
    <w:rsid w:val="00A64D87"/>
    <w:rsid w:val="00A64F92"/>
    <w:rsid w:val="00A703DB"/>
    <w:rsid w:val="00A72BCB"/>
    <w:rsid w:val="00A87E26"/>
    <w:rsid w:val="00A90CEA"/>
    <w:rsid w:val="00AA085D"/>
    <w:rsid w:val="00AA2703"/>
    <w:rsid w:val="00AA4DA6"/>
    <w:rsid w:val="00AB0940"/>
    <w:rsid w:val="00AB6414"/>
    <w:rsid w:val="00AE77E5"/>
    <w:rsid w:val="00B07084"/>
    <w:rsid w:val="00B104C0"/>
    <w:rsid w:val="00B31EA8"/>
    <w:rsid w:val="00B34739"/>
    <w:rsid w:val="00B478F4"/>
    <w:rsid w:val="00B629BB"/>
    <w:rsid w:val="00B76C78"/>
    <w:rsid w:val="00BA696C"/>
    <w:rsid w:val="00BC366C"/>
    <w:rsid w:val="00BC6D24"/>
    <w:rsid w:val="00BD7DB1"/>
    <w:rsid w:val="00BF0505"/>
    <w:rsid w:val="00BF3019"/>
    <w:rsid w:val="00C12467"/>
    <w:rsid w:val="00C21E03"/>
    <w:rsid w:val="00C31829"/>
    <w:rsid w:val="00C433A1"/>
    <w:rsid w:val="00C50011"/>
    <w:rsid w:val="00C562DF"/>
    <w:rsid w:val="00C6267C"/>
    <w:rsid w:val="00C8286A"/>
    <w:rsid w:val="00C86CCC"/>
    <w:rsid w:val="00C93846"/>
    <w:rsid w:val="00CA7DCF"/>
    <w:rsid w:val="00CE0C75"/>
    <w:rsid w:val="00CE14A9"/>
    <w:rsid w:val="00CE5825"/>
    <w:rsid w:val="00D041E9"/>
    <w:rsid w:val="00D04B61"/>
    <w:rsid w:val="00D1041D"/>
    <w:rsid w:val="00D12EC3"/>
    <w:rsid w:val="00D31DF7"/>
    <w:rsid w:val="00D33F46"/>
    <w:rsid w:val="00D35484"/>
    <w:rsid w:val="00D36B05"/>
    <w:rsid w:val="00D52B4F"/>
    <w:rsid w:val="00D53151"/>
    <w:rsid w:val="00D560D3"/>
    <w:rsid w:val="00D62379"/>
    <w:rsid w:val="00D66853"/>
    <w:rsid w:val="00D8158C"/>
    <w:rsid w:val="00DB2766"/>
    <w:rsid w:val="00DB73D9"/>
    <w:rsid w:val="00DD0510"/>
    <w:rsid w:val="00DD249F"/>
    <w:rsid w:val="00DD3367"/>
    <w:rsid w:val="00DE4AFD"/>
    <w:rsid w:val="00E07525"/>
    <w:rsid w:val="00E15063"/>
    <w:rsid w:val="00E27EA6"/>
    <w:rsid w:val="00E369C5"/>
    <w:rsid w:val="00E47BCA"/>
    <w:rsid w:val="00E5686D"/>
    <w:rsid w:val="00E93328"/>
    <w:rsid w:val="00E966A1"/>
    <w:rsid w:val="00EA5B06"/>
    <w:rsid w:val="00EA62B1"/>
    <w:rsid w:val="00EA7DEF"/>
    <w:rsid w:val="00EB37E3"/>
    <w:rsid w:val="00EC3C62"/>
    <w:rsid w:val="00EE5658"/>
    <w:rsid w:val="00F01688"/>
    <w:rsid w:val="00F07B2A"/>
    <w:rsid w:val="00F1765E"/>
    <w:rsid w:val="00F17C49"/>
    <w:rsid w:val="00F32D07"/>
    <w:rsid w:val="00F35B36"/>
    <w:rsid w:val="00F370DF"/>
    <w:rsid w:val="00F40272"/>
    <w:rsid w:val="00F46D62"/>
    <w:rsid w:val="00F73C08"/>
    <w:rsid w:val="00F92130"/>
    <w:rsid w:val="00F95E8B"/>
    <w:rsid w:val="00FA118A"/>
    <w:rsid w:val="00FA390F"/>
    <w:rsid w:val="00FB5818"/>
    <w:rsid w:val="00FE0018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034BB"/>
  <w15:docId w15:val="{44433046-09BB-42FB-813A-092BA480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B37E3"/>
    <w:pPr>
      <w:keepNext/>
      <w:suppressAutoHyphens/>
      <w:spacing w:after="0" w:line="240" w:lineRule="auto"/>
      <w:ind w:left="720" w:hanging="360"/>
      <w:outlineLvl w:val="0"/>
    </w:pPr>
    <w:rPr>
      <w:rFonts w:ascii=".VnTimeH" w:eastAsia="Times New Roman" w:hAnsi=".VnTimeH" w:cs=".VnTimeH"/>
      <w:b/>
      <w:bCs/>
      <w:kern w:val="0"/>
      <w:sz w:val="28"/>
      <w:szCs w:val="2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EB37E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.VnTimeH" w:eastAsia="Times New Roman" w:hAnsi=".VnTimeH" w:cs=".VnTimeH"/>
      <w:b/>
      <w:bCs/>
      <w:kern w:val="0"/>
      <w:sz w:val="52"/>
      <w:szCs w:val="24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37E3"/>
    <w:pPr>
      <w:keepNext/>
      <w:suppressAutoHyphens/>
      <w:spacing w:after="0" w:line="240" w:lineRule="auto"/>
      <w:ind w:firstLine="720"/>
      <w:outlineLvl w:val="2"/>
    </w:pPr>
    <w:rPr>
      <w:rFonts w:ascii=".VnTimeH" w:eastAsia="Times New Roman" w:hAnsi=".VnTimeH" w:cs=".VnTimeH"/>
      <w:b/>
      <w:bCs/>
      <w:kern w:val="0"/>
      <w:sz w:val="28"/>
      <w:szCs w:val="24"/>
      <w:u w:val="single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37E3"/>
    <w:pPr>
      <w:keepNext/>
      <w:suppressAutoHyphens/>
      <w:spacing w:after="0" w:line="240" w:lineRule="auto"/>
      <w:ind w:left="2880" w:hanging="360"/>
      <w:outlineLvl w:val="3"/>
    </w:pPr>
    <w:rPr>
      <w:rFonts w:ascii=".VnTime" w:eastAsia="Times New Roman" w:hAnsi=".VnTime" w:cs=".VnTime"/>
      <w:kern w:val="0"/>
      <w:sz w:val="48"/>
      <w:szCs w:val="24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EB37E3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EB37E3"/>
    <w:pPr>
      <w:keepNext/>
      <w:suppressAutoHyphens/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EB37E3"/>
    <w:pPr>
      <w:keepNext/>
      <w:tabs>
        <w:tab w:val="center" w:pos="1680"/>
        <w:tab w:val="center" w:pos="648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i/>
      <w:kern w:val="0"/>
      <w:sz w:val="26"/>
      <w:szCs w:val="26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EB37E3"/>
    <w:pPr>
      <w:keepNext/>
      <w:suppressAutoHyphens/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7E3"/>
    <w:rPr>
      <w:rFonts w:ascii=".VnTimeH" w:eastAsia="Times New Roman" w:hAnsi=".VnTimeH" w:cs=".VnTimeH"/>
      <w:b/>
      <w:bCs/>
      <w:kern w:val="0"/>
      <w:sz w:val="28"/>
      <w:szCs w:val="2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EB37E3"/>
    <w:rPr>
      <w:rFonts w:ascii=".VnTimeH" w:eastAsia="Times New Roman" w:hAnsi=".VnTimeH" w:cs=".VnTimeH"/>
      <w:b/>
      <w:bCs/>
      <w:kern w:val="0"/>
      <w:sz w:val="52"/>
      <w:szCs w:val="24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37E3"/>
    <w:rPr>
      <w:rFonts w:ascii=".VnTimeH" w:eastAsia="Times New Roman" w:hAnsi=".VnTimeH" w:cs=".VnTimeH"/>
      <w:b/>
      <w:bCs/>
      <w:kern w:val="0"/>
      <w:sz w:val="28"/>
      <w:szCs w:val="24"/>
      <w:u w:val="single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B37E3"/>
    <w:rPr>
      <w:rFonts w:ascii=".VnTime" w:eastAsia="Times New Roman" w:hAnsi=".VnTime" w:cs=".VnTime"/>
      <w:kern w:val="0"/>
      <w:sz w:val="48"/>
      <w:szCs w:val="24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EB37E3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EB37E3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EB37E3"/>
    <w:rPr>
      <w:rFonts w:ascii="Times New Roman" w:eastAsia="Times New Roman" w:hAnsi="Times New Roman" w:cs="Times New Roman"/>
      <w:i/>
      <w:kern w:val="0"/>
      <w:sz w:val="26"/>
      <w:szCs w:val="26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EB37E3"/>
    <w:rPr>
      <w:rFonts w:ascii="Times New Roman" w:eastAsia="Times New Roman" w:hAnsi="Times New Roman" w:cs="Times New Roman"/>
      <w:b/>
      <w:bCs/>
      <w:kern w:val="0"/>
      <w:sz w:val="30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1"/>
    <w:qFormat/>
    <w:rsid w:val="00A703DB"/>
    <w:pPr>
      <w:ind w:left="720"/>
      <w:contextualSpacing/>
    </w:pPr>
  </w:style>
  <w:style w:type="table" w:styleId="TableGrid">
    <w:name w:val="Table Grid"/>
    <w:basedOn w:val="TableNormal"/>
    <w:uiPriority w:val="39"/>
    <w:rsid w:val="00F9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A3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rsid w:val="00FA390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WW8Num2z0">
    <w:name w:val="WW8Num2z0"/>
    <w:rsid w:val="00EB37E3"/>
    <w:rPr>
      <w:rFonts w:ascii="Symbol" w:hAnsi="Symbol" w:cs="Symbol"/>
    </w:rPr>
  </w:style>
  <w:style w:type="character" w:customStyle="1" w:styleId="WW8Num3z0">
    <w:name w:val="WW8Num3z0"/>
    <w:rsid w:val="00EB37E3"/>
    <w:rPr>
      <w:rFonts w:ascii="Symbol" w:hAnsi="Symbol" w:cs="Symbol"/>
    </w:rPr>
  </w:style>
  <w:style w:type="character" w:customStyle="1" w:styleId="Absatz-Standardschriftart">
    <w:name w:val="Absatz-Standardschriftart"/>
    <w:rsid w:val="00EB37E3"/>
  </w:style>
  <w:style w:type="character" w:customStyle="1" w:styleId="WW-DefaultParagraphFont">
    <w:name w:val="WW-Default Paragraph Font"/>
    <w:rsid w:val="00EB37E3"/>
  </w:style>
  <w:style w:type="character" w:customStyle="1" w:styleId="WW-Absatz-Standardschriftart">
    <w:name w:val="WW-Absatz-Standardschriftart"/>
    <w:rsid w:val="00EB37E3"/>
  </w:style>
  <w:style w:type="character" w:customStyle="1" w:styleId="WW-Absatz-Standardschriftart1">
    <w:name w:val="WW-Absatz-Standardschriftart1"/>
    <w:rsid w:val="00EB37E3"/>
  </w:style>
  <w:style w:type="character" w:customStyle="1" w:styleId="WW-Absatz-Standardschriftart11">
    <w:name w:val="WW-Absatz-Standardschriftart11"/>
    <w:rsid w:val="00EB37E3"/>
  </w:style>
  <w:style w:type="character" w:customStyle="1" w:styleId="WW-Absatz-Standardschriftart111">
    <w:name w:val="WW-Absatz-Standardschriftart111"/>
    <w:rsid w:val="00EB37E3"/>
  </w:style>
  <w:style w:type="character" w:customStyle="1" w:styleId="WW8Num1z0">
    <w:name w:val="WW8Num1z0"/>
    <w:rsid w:val="00EB37E3"/>
    <w:rPr>
      <w:rFonts w:ascii="Symbol" w:hAnsi="Symbol" w:cs="Symbol"/>
    </w:rPr>
  </w:style>
  <w:style w:type="character" w:customStyle="1" w:styleId="WW8Num4z0">
    <w:name w:val="WW8Num4z0"/>
    <w:rsid w:val="00EB37E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B37E3"/>
    <w:rPr>
      <w:rFonts w:ascii="Courier New" w:hAnsi="Courier New" w:cs="Courier New"/>
    </w:rPr>
  </w:style>
  <w:style w:type="character" w:customStyle="1" w:styleId="WW8Num4z2">
    <w:name w:val="WW8Num4z2"/>
    <w:rsid w:val="00EB37E3"/>
    <w:rPr>
      <w:rFonts w:ascii="Wingdings" w:hAnsi="Wingdings" w:cs="Wingdings"/>
    </w:rPr>
  </w:style>
  <w:style w:type="character" w:customStyle="1" w:styleId="WW8Num4z3">
    <w:name w:val="WW8Num4z3"/>
    <w:rsid w:val="00EB37E3"/>
    <w:rPr>
      <w:rFonts w:ascii="Symbol" w:hAnsi="Symbol" w:cs="Symbol"/>
    </w:rPr>
  </w:style>
  <w:style w:type="character" w:customStyle="1" w:styleId="WW8Num5z0">
    <w:name w:val="WW8Num5z0"/>
    <w:rsid w:val="00EB37E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B37E3"/>
    <w:rPr>
      <w:rFonts w:ascii="Courier New" w:hAnsi="Courier New" w:cs="Courier New"/>
    </w:rPr>
  </w:style>
  <w:style w:type="character" w:customStyle="1" w:styleId="WW8Num5z2">
    <w:name w:val="WW8Num5z2"/>
    <w:rsid w:val="00EB37E3"/>
    <w:rPr>
      <w:rFonts w:ascii="Wingdings" w:hAnsi="Wingdings" w:cs="Wingdings"/>
    </w:rPr>
  </w:style>
  <w:style w:type="character" w:customStyle="1" w:styleId="WW8Num5z3">
    <w:name w:val="WW8Num5z3"/>
    <w:rsid w:val="00EB37E3"/>
    <w:rPr>
      <w:rFonts w:ascii="Symbol" w:hAnsi="Symbol" w:cs="Symbol"/>
    </w:rPr>
  </w:style>
  <w:style w:type="character" w:customStyle="1" w:styleId="WW-DefaultParagraphFont1">
    <w:name w:val="WW-Default Paragraph Font1"/>
    <w:rsid w:val="00EB37E3"/>
    <w:rPr>
      <w:lang w:val="en-US" w:bidi="ar-SA"/>
    </w:rPr>
  </w:style>
  <w:style w:type="character" w:styleId="PageNumber">
    <w:name w:val="page number"/>
    <w:basedOn w:val="WW-DefaultParagraphFont1"/>
    <w:rsid w:val="00EB37E3"/>
    <w:rPr>
      <w:lang w:val="en-US" w:bidi="ar-SA"/>
    </w:rPr>
  </w:style>
  <w:style w:type="paragraph" w:customStyle="1" w:styleId="Heading">
    <w:name w:val="Heading"/>
    <w:basedOn w:val="Normal"/>
    <w:next w:val="BodyText"/>
    <w:rsid w:val="00EB37E3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  <w14:ligatures w14:val="none"/>
    </w:rPr>
  </w:style>
  <w:style w:type="paragraph" w:styleId="List">
    <w:name w:val="List"/>
    <w:basedOn w:val="BodyText"/>
    <w:rsid w:val="00EB37E3"/>
    <w:pPr>
      <w:widowControl/>
      <w:suppressAutoHyphens/>
      <w:autoSpaceDE/>
      <w:autoSpaceDN/>
      <w:spacing w:before="60" w:after="60"/>
      <w:jc w:val="both"/>
    </w:pPr>
    <w:rPr>
      <w:rFonts w:ascii="VNI-Times" w:hAnsi="VNI-Times" w:cs="Lohit Hindi"/>
      <w:sz w:val="28"/>
      <w:szCs w:val="20"/>
      <w:lang w:eastAsia="zh-CN"/>
    </w:rPr>
  </w:style>
  <w:style w:type="paragraph" w:styleId="Caption">
    <w:name w:val="caption"/>
    <w:basedOn w:val="Normal"/>
    <w:qFormat/>
    <w:rsid w:val="00EB37E3"/>
    <w:pPr>
      <w:suppressLineNumbers/>
      <w:suppressAutoHyphens/>
      <w:spacing w:before="120" w:after="120" w:line="240" w:lineRule="auto"/>
    </w:pPr>
    <w:rPr>
      <w:rFonts w:ascii=".VnTime" w:eastAsia="Times New Roman" w:hAnsi=".VnTime" w:cs="Lohit Hindi"/>
      <w:i/>
      <w:iCs/>
      <w:kern w:val="0"/>
      <w:sz w:val="24"/>
      <w:szCs w:val="24"/>
      <w:lang w:eastAsia="zh-CN"/>
      <w14:ligatures w14:val="none"/>
    </w:rPr>
  </w:style>
  <w:style w:type="paragraph" w:customStyle="1" w:styleId="Index">
    <w:name w:val="Index"/>
    <w:basedOn w:val="Normal"/>
    <w:rsid w:val="00EB37E3"/>
    <w:pPr>
      <w:suppressLineNumbers/>
      <w:suppressAutoHyphens/>
      <w:spacing w:after="0" w:line="240" w:lineRule="auto"/>
    </w:pPr>
    <w:rPr>
      <w:rFonts w:ascii=".VnTime" w:eastAsia="Times New Roman" w:hAnsi=".VnTime" w:cs="Lohit Hindi"/>
      <w:kern w:val="0"/>
      <w:sz w:val="28"/>
      <w:szCs w:val="24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EB37E3"/>
    <w:pPr>
      <w:suppressAutoHyphens/>
      <w:spacing w:after="0" w:line="240" w:lineRule="auto"/>
      <w:ind w:firstLine="720"/>
      <w:jc w:val="both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BodyText2">
    <w:name w:val="Body Text 2"/>
    <w:basedOn w:val="Normal"/>
    <w:link w:val="BodyText2Char"/>
    <w:rsid w:val="00EB37E3"/>
    <w:pPr>
      <w:suppressAutoHyphens/>
      <w:spacing w:before="60" w:after="60" w:line="240" w:lineRule="auto"/>
      <w:jc w:val="both"/>
    </w:pPr>
    <w:rPr>
      <w:rFonts w:ascii="VNI-Times" w:eastAsia="Times New Roman" w:hAnsi="VNI-Times" w:cs="VNI-Times"/>
      <w:b/>
      <w:kern w:val="0"/>
      <w:sz w:val="28"/>
      <w:szCs w:val="20"/>
      <w:lang w:eastAsia="zh-CN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B37E3"/>
    <w:rPr>
      <w:rFonts w:ascii="VNI-Times" w:eastAsia="Times New Roman" w:hAnsi="VNI-Times" w:cs="VNI-Times"/>
      <w:b/>
      <w:kern w:val="0"/>
      <w:sz w:val="28"/>
      <w:szCs w:val="20"/>
      <w:lang w:eastAsia="zh-CN"/>
      <w14:ligatures w14:val="none"/>
    </w:rPr>
  </w:style>
  <w:style w:type="paragraph" w:styleId="BodyTextIndent2">
    <w:name w:val="Body Text Indent 2"/>
    <w:basedOn w:val="Normal"/>
    <w:link w:val="BodyTextIndent2Char"/>
    <w:rsid w:val="00EB37E3"/>
    <w:pPr>
      <w:suppressAutoHyphens/>
      <w:spacing w:after="0" w:line="240" w:lineRule="auto"/>
      <w:ind w:left="360"/>
      <w:jc w:val="both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rsid w:val="00EB37E3"/>
    <w:pPr>
      <w:tabs>
        <w:tab w:val="right" w:pos="9090"/>
        <w:tab w:val="right" w:pos="9360"/>
      </w:tabs>
      <w:suppressAutoHyphens/>
      <w:spacing w:after="240" w:line="240" w:lineRule="auto"/>
      <w:ind w:left="1134" w:firstLine="567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zh-CN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EB37E3"/>
    <w:rPr>
      <w:rFonts w:ascii="Times New Roman" w:eastAsia="Times New Roman" w:hAnsi="Times New Roman" w:cs="Times New Roman"/>
      <w:kern w:val="0"/>
      <w:sz w:val="26"/>
      <w:szCs w:val="26"/>
      <w:lang w:eastAsia="zh-CN"/>
      <w14:ligatures w14:val="none"/>
    </w:rPr>
  </w:style>
  <w:style w:type="paragraph" w:styleId="ListBullet">
    <w:name w:val="List Bullet"/>
    <w:basedOn w:val="Normal"/>
    <w:rsid w:val="00EB37E3"/>
    <w:pPr>
      <w:tabs>
        <w:tab w:val="num" w:pos="0"/>
      </w:tabs>
      <w:suppressAutoHyphens/>
      <w:spacing w:after="0" w:line="240" w:lineRule="auto"/>
      <w:ind w:left="432" w:hanging="432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ListBullet2">
    <w:name w:val="List Bullet 2"/>
    <w:basedOn w:val="Normal"/>
    <w:rsid w:val="00EB37E3"/>
    <w:pPr>
      <w:suppressAutoHyphens/>
      <w:spacing w:after="0" w:line="240" w:lineRule="auto"/>
      <w:ind w:left="1080" w:hanging="360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EB37E3"/>
    <w:pPr>
      <w:widowControl/>
      <w:suppressAutoHyphens/>
      <w:autoSpaceDE/>
      <w:autoSpaceDN/>
      <w:spacing w:after="120"/>
      <w:ind w:firstLine="210"/>
    </w:pPr>
    <w:rPr>
      <w:rFonts w:ascii=".VnTime" w:hAnsi=".VnTime" w:cs=".VnTime"/>
      <w:sz w:val="28"/>
      <w:szCs w:val="24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Subtitle">
    <w:name w:val="Subtitle"/>
    <w:basedOn w:val="Normal"/>
    <w:next w:val="BodyText"/>
    <w:link w:val="SubtitleChar"/>
    <w:qFormat/>
    <w:rsid w:val="00EB37E3"/>
    <w:pPr>
      <w:suppressAutoHyphens/>
      <w:spacing w:after="6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customStyle="1" w:styleId="SubtitleChar">
    <w:name w:val="Subtitle Char"/>
    <w:basedOn w:val="DefaultParagraphFont"/>
    <w:link w:val="Subtitle"/>
    <w:rsid w:val="00EB37E3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EB37E3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37E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EB37E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EB37E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customStyle="1" w:styleId="Char1">
    <w:name w:val="Char1"/>
    <w:rsid w:val="00EB37E3"/>
    <w:pPr>
      <w:tabs>
        <w:tab w:val="left" w:pos="720"/>
      </w:tabs>
      <w:suppressAutoHyphens/>
      <w:spacing w:after="12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kinhgui">
    <w:name w:val="kinhgui"/>
    <w:basedOn w:val="Normal"/>
    <w:rsid w:val="00EB37E3"/>
    <w:pPr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0"/>
      <w:lang w:eastAsia="zh-CN"/>
      <w14:ligatures w14:val="none"/>
    </w:rPr>
  </w:style>
  <w:style w:type="paragraph" w:customStyle="1" w:styleId="TableContents">
    <w:name w:val="Table Contents"/>
    <w:basedOn w:val="Normal"/>
    <w:rsid w:val="00EB37E3"/>
    <w:pPr>
      <w:suppressLineNumbers/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customStyle="1" w:styleId="TableHeading">
    <w:name w:val="Table Heading"/>
    <w:basedOn w:val="TableContents"/>
    <w:rsid w:val="00EB37E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B37E3"/>
    <w:pPr>
      <w:widowControl/>
      <w:suppressAutoHyphens/>
      <w:autoSpaceDE/>
      <w:autoSpaceDN/>
      <w:spacing w:before="60" w:after="60"/>
      <w:jc w:val="both"/>
    </w:pPr>
    <w:rPr>
      <w:rFonts w:ascii="VNI-Times" w:hAnsi="VNI-Times" w:cs="VNI-Times"/>
      <w:sz w:val="28"/>
      <w:szCs w:val="2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B37E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fontstyle01">
    <w:name w:val="fontstyle01"/>
    <w:rsid w:val="00EB37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EB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7E3"/>
    <w:pPr>
      <w:spacing w:after="20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7E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B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B37E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EB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rsid w:val="00EB37E3"/>
  </w:style>
  <w:style w:type="character" w:styleId="Hyperlink">
    <w:name w:val="Hyperlink"/>
    <w:basedOn w:val="DefaultParagraphFont"/>
    <w:uiPriority w:val="99"/>
    <w:unhideWhenUsed/>
    <w:rsid w:val="00055ED2"/>
    <w:rPr>
      <w:color w:val="0000FF"/>
      <w:u w:val="single"/>
    </w:rPr>
  </w:style>
  <w:style w:type="paragraph" w:customStyle="1" w:styleId="font5">
    <w:name w:val="font5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vi-VN" w:eastAsia="vi-VN"/>
      <w14:ligatures w14:val="none"/>
    </w:rPr>
  </w:style>
  <w:style w:type="paragraph" w:customStyle="1" w:styleId="font6">
    <w:name w:val="font6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vi-VN" w:eastAsia="vi-VN"/>
      <w14:ligatures w14:val="none"/>
    </w:rPr>
  </w:style>
  <w:style w:type="paragraph" w:customStyle="1" w:styleId="font7">
    <w:name w:val="font7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font8">
    <w:name w:val="font8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font9">
    <w:name w:val="font9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font10">
    <w:name w:val="font10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font11">
    <w:name w:val="font11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65">
    <w:name w:val="xl65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66">
    <w:name w:val="xl66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67">
    <w:name w:val="xl6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68">
    <w:name w:val="xl68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69">
    <w:name w:val="xl69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70">
    <w:name w:val="xl70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71">
    <w:name w:val="xl71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vi-VN" w:eastAsia="vi-VN"/>
      <w14:ligatures w14:val="none"/>
    </w:rPr>
  </w:style>
  <w:style w:type="paragraph" w:customStyle="1" w:styleId="xl72">
    <w:name w:val="xl72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vi-VN" w:eastAsia="vi-VN"/>
      <w14:ligatures w14:val="none"/>
    </w:rPr>
  </w:style>
  <w:style w:type="paragraph" w:customStyle="1" w:styleId="xl73">
    <w:name w:val="xl7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74">
    <w:name w:val="xl74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75">
    <w:name w:val="xl7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26"/>
      <w:szCs w:val="26"/>
      <w:lang w:val="vi-VN" w:eastAsia="vi-VN"/>
      <w14:ligatures w14:val="none"/>
    </w:rPr>
  </w:style>
  <w:style w:type="paragraph" w:customStyle="1" w:styleId="xl76">
    <w:name w:val="xl76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kern w:val="0"/>
      <w:sz w:val="26"/>
      <w:szCs w:val="26"/>
      <w:lang w:val="vi-VN" w:eastAsia="vi-VN"/>
      <w14:ligatures w14:val="none"/>
    </w:rPr>
  </w:style>
  <w:style w:type="paragraph" w:customStyle="1" w:styleId="xl77">
    <w:name w:val="xl77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78">
    <w:name w:val="xl78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79">
    <w:name w:val="xl79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80">
    <w:name w:val="xl80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81">
    <w:name w:val="xl81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82">
    <w:name w:val="xl82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3">
    <w:name w:val="xl8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84">
    <w:name w:val="xl84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85">
    <w:name w:val="xl8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6">
    <w:name w:val="xl86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7">
    <w:name w:val="xl8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8">
    <w:name w:val="xl88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9">
    <w:name w:val="xl89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90">
    <w:name w:val="xl90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91">
    <w:name w:val="xl91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2">
    <w:name w:val="xl92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3">
    <w:name w:val="xl9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4">
    <w:name w:val="xl94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5">
    <w:name w:val="xl95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6">
    <w:name w:val="xl96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97">
    <w:name w:val="xl97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8">
    <w:name w:val="xl98"/>
    <w:basedOn w:val="Normal"/>
    <w:rsid w:val="0005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9">
    <w:name w:val="xl99"/>
    <w:basedOn w:val="Normal"/>
    <w:rsid w:val="0005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0">
    <w:name w:val="xl100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1">
    <w:name w:val="xl101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2">
    <w:name w:val="xl102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103">
    <w:name w:val="xl10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4">
    <w:name w:val="xl104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5">
    <w:name w:val="xl10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06">
    <w:name w:val="xl106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7">
    <w:name w:val="xl10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8">
    <w:name w:val="xl108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09">
    <w:name w:val="xl109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xl110">
    <w:name w:val="xl110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1">
    <w:name w:val="xl111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12">
    <w:name w:val="xl112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13">
    <w:name w:val="xl11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4">
    <w:name w:val="xl114"/>
    <w:basedOn w:val="Normal"/>
    <w:rsid w:val="00055E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5">
    <w:name w:val="xl115"/>
    <w:basedOn w:val="Normal"/>
    <w:rsid w:val="00055E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6">
    <w:name w:val="xl116"/>
    <w:basedOn w:val="Normal"/>
    <w:rsid w:val="00055E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7">
    <w:name w:val="xl11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18">
    <w:name w:val="xl118"/>
    <w:basedOn w:val="Normal"/>
    <w:rsid w:val="00055E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9">
    <w:name w:val="xl119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20">
    <w:name w:val="xl120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1">
    <w:name w:val="xl121"/>
    <w:basedOn w:val="Normal"/>
    <w:rsid w:val="00055E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22">
    <w:name w:val="xl122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23">
    <w:name w:val="xl123"/>
    <w:basedOn w:val="Normal"/>
    <w:rsid w:val="00055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4">
    <w:name w:val="xl124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5">
    <w:name w:val="xl12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6">
    <w:name w:val="xl126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7">
    <w:name w:val="xl127"/>
    <w:basedOn w:val="Normal"/>
    <w:rsid w:val="00055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8">
    <w:name w:val="xl128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9">
    <w:name w:val="xl129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0">
    <w:name w:val="xl130"/>
    <w:basedOn w:val="Normal"/>
    <w:rsid w:val="0005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1">
    <w:name w:val="xl131"/>
    <w:basedOn w:val="Normal"/>
    <w:rsid w:val="0005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2">
    <w:name w:val="xl132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33">
    <w:name w:val="xl133"/>
    <w:basedOn w:val="Normal"/>
    <w:rsid w:val="00055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34">
    <w:name w:val="xl134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35">
    <w:name w:val="xl135"/>
    <w:basedOn w:val="Normal"/>
    <w:rsid w:val="00055E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6">
    <w:name w:val="xl136"/>
    <w:basedOn w:val="Normal"/>
    <w:rsid w:val="00055E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kern w:val="0"/>
      <w:sz w:val="24"/>
      <w:szCs w:val="24"/>
      <w:lang w:val="vi-VN" w:eastAsia="vi-VN"/>
      <w14:ligatures w14:val="none"/>
    </w:rPr>
  </w:style>
  <w:style w:type="paragraph" w:customStyle="1" w:styleId="xl137">
    <w:name w:val="xl137"/>
    <w:basedOn w:val="Normal"/>
    <w:rsid w:val="00055E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38">
    <w:name w:val="xl138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vi-VN" w:eastAsia="vi-VN"/>
      <w14:ligatures w14:val="none"/>
    </w:rPr>
  </w:style>
  <w:style w:type="paragraph" w:customStyle="1" w:styleId="xl139">
    <w:name w:val="xl139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vi-VN" w:eastAsia="vi-VN"/>
      <w14:ligatures w14:val="none"/>
    </w:rPr>
  </w:style>
  <w:style w:type="paragraph" w:customStyle="1" w:styleId="xl140">
    <w:name w:val="xl140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vi-VN" w:eastAsia="vi-VN"/>
      <w14:ligatures w14:val="none"/>
    </w:rPr>
  </w:style>
  <w:style w:type="paragraph" w:customStyle="1" w:styleId="xl141">
    <w:name w:val="xl141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42">
    <w:name w:val="xl142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43">
    <w:name w:val="xl143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44">
    <w:name w:val="xl144"/>
    <w:basedOn w:val="Normal"/>
    <w:rsid w:val="00055E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Default">
    <w:name w:val="Default"/>
    <w:rsid w:val="00055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M44">
    <w:name w:val="CM44"/>
    <w:basedOn w:val="Default"/>
    <w:next w:val="Default"/>
    <w:uiPriority w:val="99"/>
    <w:rsid w:val="00055ED2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055ED2"/>
    <w:pPr>
      <w:spacing w:line="276" w:lineRule="atLeast"/>
    </w:pPr>
    <w:rPr>
      <w:color w:val="auto"/>
    </w:rPr>
  </w:style>
  <w:style w:type="paragraph" w:styleId="NoSpacing">
    <w:name w:val="No Spacing"/>
    <w:uiPriority w:val="1"/>
    <w:qFormat/>
    <w:rsid w:val="00055E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55ED2"/>
    <w:pPr>
      <w:keepLines/>
      <w:suppressAutoHyphens w:val="0"/>
      <w:spacing w:line="259" w:lineRule="auto"/>
      <w:ind w:left="0" w:firstLine="0"/>
      <w:outlineLvl w:val="9"/>
    </w:pPr>
    <w:rPr>
      <w:rFonts w:ascii="Times New Roman" w:eastAsiaTheme="majorEastAsia" w:hAnsi="Times New Roman" w:cstheme="majorBidi"/>
      <w:bCs w:val="0"/>
      <w:sz w:val="26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5ED2"/>
    <w:pPr>
      <w:tabs>
        <w:tab w:val="right" w:leader="dot" w:pos="9061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kern w:val="0"/>
      <w:lang w:eastAsia="vi-VN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55ED2"/>
    <w:pPr>
      <w:tabs>
        <w:tab w:val="right" w:leader="dot" w:pos="9072"/>
      </w:tabs>
      <w:spacing w:after="0" w:line="360" w:lineRule="exact"/>
      <w:ind w:firstLine="284"/>
      <w:jc w:val="center"/>
    </w:pPr>
    <w:rPr>
      <w:rFonts w:ascii="Times New Roman" w:eastAsia="Times New Roman" w:hAnsi="Times New Roman" w:cs="Times New Roman"/>
      <w:b/>
      <w:noProof/>
      <w:kern w:val="0"/>
      <w:sz w:val="24"/>
      <w:szCs w:val="26"/>
      <w:lang w:eastAsia="vi-VN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55ED2"/>
    <w:pPr>
      <w:tabs>
        <w:tab w:val="right" w:leader="dot" w:pos="9062"/>
      </w:tabs>
      <w:spacing w:before="60" w:after="60" w:line="240" w:lineRule="auto"/>
      <w:ind w:left="340" w:right="-57"/>
    </w:pPr>
    <w:rPr>
      <w:rFonts w:ascii="Times New Roman" w:eastAsiaTheme="minorEastAsia" w:hAnsi="Times New Roman" w:cs="Times New Roman"/>
      <w:noProof/>
      <w:kern w:val="0"/>
      <w:lang w:val="vi-VN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055ED2"/>
    <w:pPr>
      <w:spacing w:after="100" w:line="276" w:lineRule="auto"/>
      <w:ind w:left="660"/>
    </w:pPr>
    <w:rPr>
      <w:rFonts w:eastAsiaTheme="minorEastAsia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055ED2"/>
    <w:pPr>
      <w:spacing w:after="100" w:line="276" w:lineRule="auto"/>
      <w:ind w:left="880"/>
    </w:pPr>
    <w:rPr>
      <w:rFonts w:eastAsiaTheme="minorEastAsia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055ED2"/>
    <w:pPr>
      <w:spacing w:after="100" w:line="276" w:lineRule="auto"/>
      <w:ind w:left="1100"/>
    </w:pPr>
    <w:rPr>
      <w:rFonts w:eastAsiaTheme="minorEastAsia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055ED2"/>
    <w:pPr>
      <w:spacing w:after="100" w:line="276" w:lineRule="auto"/>
      <w:ind w:left="1320"/>
    </w:pPr>
    <w:rPr>
      <w:rFonts w:eastAsiaTheme="minorEastAsia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055ED2"/>
    <w:pPr>
      <w:spacing w:after="100" w:line="276" w:lineRule="auto"/>
      <w:ind w:left="1540"/>
    </w:pPr>
    <w:rPr>
      <w:rFonts w:eastAsiaTheme="minorEastAsia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055ED2"/>
    <w:pPr>
      <w:spacing w:after="100" w:line="276" w:lineRule="auto"/>
      <w:ind w:left="1760"/>
    </w:pPr>
    <w:rPr>
      <w:rFonts w:eastAsiaTheme="minorEastAsi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55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-VN"/>
      <w14:ligatures w14:val="none"/>
    </w:rPr>
  </w:style>
  <w:style w:type="character" w:customStyle="1" w:styleId="Tiu1">
    <w:name w:val="Tiêu đề #1_"/>
    <w:basedOn w:val="DefaultParagraphFont"/>
    <w:link w:val="Tiu10"/>
    <w:rsid w:val="00612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utranghocchntrang2">
    <w:name w:val="Đầu trang hoặc chân trang (2)_"/>
    <w:basedOn w:val="DefaultParagraphFont"/>
    <w:link w:val="utranghocchntrang20"/>
    <w:rsid w:val="00612A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Vnbnnidung">
    <w:name w:val="Văn bản nội dung_"/>
    <w:basedOn w:val="DefaultParagraphFont"/>
    <w:link w:val="Vnbnnidung0"/>
    <w:rsid w:val="00612A1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612A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hthchbng">
    <w:name w:val="Chú thích bảng_"/>
    <w:basedOn w:val="DefaultParagraphFont"/>
    <w:link w:val="Chthchbng0"/>
    <w:rsid w:val="00612A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Khc">
    <w:name w:val="Khác_"/>
    <w:basedOn w:val="DefaultParagraphFont"/>
    <w:link w:val="Khc0"/>
    <w:rsid w:val="00612A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utranghocchntrang">
    <w:name w:val="Đầu trang hoặc chân trang_"/>
    <w:basedOn w:val="DefaultParagraphFont"/>
    <w:link w:val="utranghocchntrang0"/>
    <w:rsid w:val="00612A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u10">
    <w:name w:val="Tiêu đề #1"/>
    <w:basedOn w:val="Normal"/>
    <w:link w:val="Tiu1"/>
    <w:rsid w:val="00612A19"/>
    <w:pPr>
      <w:widowControl w:val="0"/>
      <w:shd w:val="clear" w:color="auto" w:fill="FFFFFF"/>
      <w:spacing w:before="60" w:after="15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tranghocchntrang20">
    <w:name w:val="Đầu trang hoặc chân trang (2)"/>
    <w:basedOn w:val="Normal"/>
    <w:link w:val="utranghocchntrang2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12A19"/>
    <w:pPr>
      <w:widowControl w:val="0"/>
      <w:shd w:val="clear" w:color="auto" w:fill="FFFFFF"/>
      <w:spacing w:after="200" w:line="247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nbnnidung20">
    <w:name w:val="Văn bản nội dung (2)"/>
    <w:basedOn w:val="Normal"/>
    <w:link w:val="Vnbnnidung2"/>
    <w:rsid w:val="00612A19"/>
    <w:pPr>
      <w:widowControl w:val="0"/>
      <w:shd w:val="clear" w:color="auto" w:fill="FFFFFF"/>
      <w:spacing w:after="200" w:line="254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utranghocchntrang0">
    <w:name w:val="Đầu trang hoặc chân trang"/>
    <w:basedOn w:val="Normal"/>
    <w:link w:val="utranghocchntrang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72D5-5259-4BAF-A596-3950AEA3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HP110</dc:creator>
  <cp:keywords/>
  <dc:description/>
  <cp:lastModifiedBy>thuyknbp@gmail.com</cp:lastModifiedBy>
  <cp:revision>2</cp:revision>
  <cp:lastPrinted>2024-05-29T09:27:00Z</cp:lastPrinted>
  <dcterms:created xsi:type="dcterms:W3CDTF">2025-03-03T03:13:00Z</dcterms:created>
  <dcterms:modified xsi:type="dcterms:W3CDTF">2025-03-03T03:13:00Z</dcterms:modified>
</cp:coreProperties>
</file>